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3E" w:rsidRDefault="006F543E" w:rsidP="006F543E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bookmark0"/>
      <w:r>
        <w:rPr>
          <w:rFonts w:ascii="Times New Roman" w:eastAsia="Calibri" w:hAnsi="Times New Roman" w:cs="Times New Roman"/>
          <w:sz w:val="24"/>
          <w:szCs w:val="24"/>
        </w:rPr>
        <w:t>МУНИЦИПАЛЬНОЕ АВТОНОМНОЕ НЕТИПОВОЕ ОБЩЕОБРАЗОВАТЕЛЬНОЕ УЧРЕЖДЕНИЕ «ГИМНАЗИЯ №2»</w:t>
      </w:r>
    </w:p>
    <w:p w:rsidR="006F543E" w:rsidRDefault="006F543E" w:rsidP="006F543E">
      <w:pPr>
        <w:tabs>
          <w:tab w:val="left" w:pos="3780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6F543E" w:rsidRDefault="006F543E" w:rsidP="004747BC">
      <w:pPr>
        <w:tabs>
          <w:tab w:val="left" w:pos="6015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Рассмотрено</w:t>
      </w:r>
      <w:r w:rsidR="00D0638F" w:rsidRPr="00D063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47BC">
        <w:rPr>
          <w:rFonts w:ascii="Times New Roman" w:eastAsia="Calibri" w:hAnsi="Times New Roman" w:cs="Times New Roman"/>
          <w:sz w:val="24"/>
          <w:szCs w:val="24"/>
        </w:rPr>
        <w:tab/>
      </w:r>
      <w:r w:rsidR="004747BC">
        <w:rPr>
          <w:rFonts w:ascii="Times New Roman" w:eastAsia="Calibri" w:hAnsi="Times New Roman" w:cs="Times New Roman"/>
          <w:sz w:val="24"/>
          <w:szCs w:val="24"/>
        </w:rPr>
        <w:tab/>
      </w:r>
      <w:r w:rsidR="004747BC">
        <w:rPr>
          <w:rFonts w:ascii="Times New Roman" w:eastAsia="Calibri" w:hAnsi="Times New Roman" w:cs="Times New Roman"/>
          <w:sz w:val="24"/>
          <w:szCs w:val="24"/>
        </w:rPr>
        <w:tab/>
      </w:r>
      <w:r w:rsidR="00B90CB0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D0638F">
        <w:rPr>
          <w:rFonts w:ascii="Times New Roman" w:eastAsia="Calibri" w:hAnsi="Times New Roman" w:cs="Times New Roman"/>
          <w:sz w:val="24"/>
          <w:szCs w:val="24"/>
        </w:rPr>
        <w:t>Утверждено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0064E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0638F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</w:p>
    <w:p w:rsidR="006F543E" w:rsidRDefault="006F543E" w:rsidP="006F543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заседании педагогического совета</w:t>
      </w:r>
      <w:r w:rsidR="004747BC" w:rsidRPr="004747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47BC">
        <w:rPr>
          <w:rFonts w:ascii="Times New Roman" w:eastAsia="Calibri" w:hAnsi="Times New Roman" w:cs="Times New Roman"/>
          <w:sz w:val="24"/>
          <w:szCs w:val="24"/>
        </w:rPr>
        <w:tab/>
      </w:r>
      <w:r w:rsidR="004747BC">
        <w:rPr>
          <w:rFonts w:ascii="Times New Roman" w:eastAsia="Calibri" w:hAnsi="Times New Roman" w:cs="Times New Roman"/>
          <w:sz w:val="24"/>
          <w:szCs w:val="24"/>
        </w:rPr>
        <w:tab/>
      </w:r>
      <w:r w:rsidR="004747BC">
        <w:rPr>
          <w:rFonts w:ascii="Times New Roman" w:eastAsia="Calibri" w:hAnsi="Times New Roman" w:cs="Times New Roman"/>
          <w:sz w:val="24"/>
          <w:szCs w:val="24"/>
        </w:rPr>
        <w:tab/>
        <w:t>приказом МАНОУ «Гимназия № 2»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0064E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4747BC" w:rsidRDefault="006F543E" w:rsidP="006F543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  от  «</w:t>
      </w:r>
      <w:r w:rsidR="00B90CB0">
        <w:rPr>
          <w:rFonts w:ascii="Times New Roman" w:eastAsia="Calibri" w:hAnsi="Times New Roman" w:cs="Times New Roman"/>
          <w:sz w:val="24"/>
          <w:szCs w:val="24"/>
        </w:rPr>
        <w:t>30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 </w:t>
      </w:r>
      <w:r w:rsidR="00B90CB0">
        <w:rPr>
          <w:rFonts w:ascii="Times New Roman" w:eastAsia="Calibri" w:hAnsi="Times New Roman" w:cs="Times New Roman"/>
          <w:sz w:val="24"/>
          <w:szCs w:val="24"/>
        </w:rPr>
        <w:t xml:space="preserve">августа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2022 г.</w:t>
      </w:r>
      <w:r w:rsidR="004747BC">
        <w:rPr>
          <w:rFonts w:ascii="Times New Roman" w:eastAsia="Calibri" w:hAnsi="Times New Roman" w:cs="Times New Roman"/>
          <w:sz w:val="24"/>
          <w:szCs w:val="24"/>
        </w:rPr>
        <w:tab/>
      </w:r>
      <w:r w:rsidR="004747BC">
        <w:rPr>
          <w:rFonts w:ascii="Times New Roman" w:eastAsia="Calibri" w:hAnsi="Times New Roman" w:cs="Times New Roman"/>
          <w:sz w:val="24"/>
          <w:szCs w:val="24"/>
        </w:rPr>
        <w:tab/>
      </w:r>
      <w:r w:rsidR="004747BC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="00B90CB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4747BC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B90CB0">
        <w:rPr>
          <w:rFonts w:ascii="Times New Roman" w:eastAsia="Calibri" w:hAnsi="Times New Roman" w:cs="Times New Roman"/>
          <w:sz w:val="24"/>
          <w:szCs w:val="24"/>
        </w:rPr>
        <w:t xml:space="preserve">181 </w:t>
      </w:r>
      <w:r w:rsidR="004747BC">
        <w:rPr>
          <w:rFonts w:ascii="Times New Roman" w:eastAsia="Calibri" w:hAnsi="Times New Roman" w:cs="Times New Roman"/>
          <w:sz w:val="24"/>
          <w:szCs w:val="24"/>
        </w:rPr>
        <w:t xml:space="preserve">от « </w:t>
      </w:r>
      <w:r w:rsidR="00B90CB0">
        <w:rPr>
          <w:rFonts w:ascii="Times New Roman" w:eastAsia="Calibri" w:hAnsi="Times New Roman" w:cs="Times New Roman"/>
          <w:sz w:val="24"/>
          <w:szCs w:val="24"/>
        </w:rPr>
        <w:t>31</w:t>
      </w:r>
      <w:r w:rsidR="004747BC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B90CB0">
        <w:rPr>
          <w:rFonts w:ascii="Times New Roman" w:eastAsia="Calibri" w:hAnsi="Times New Roman" w:cs="Times New Roman"/>
          <w:sz w:val="24"/>
          <w:szCs w:val="24"/>
        </w:rPr>
        <w:t>августа</w:t>
      </w:r>
      <w:r w:rsidR="004747BC">
        <w:rPr>
          <w:rFonts w:ascii="Times New Roman" w:eastAsia="Calibri" w:hAnsi="Times New Roman" w:cs="Times New Roman"/>
          <w:sz w:val="24"/>
          <w:szCs w:val="24"/>
        </w:rPr>
        <w:t xml:space="preserve"> 2022 г.</w:t>
      </w:r>
    </w:p>
    <w:p w:rsidR="006F543E" w:rsidRDefault="006F543E" w:rsidP="006F543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0064E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6F543E" w:rsidRDefault="006F543E" w:rsidP="006F543E">
      <w:pPr>
        <w:suppressAutoHyphens/>
        <w:jc w:val="both"/>
        <w:rPr>
          <w:rFonts w:ascii="Times New Roman" w:eastAsia="Calibri" w:hAnsi="Times New Roman" w:cs="Times New Roman"/>
        </w:rPr>
      </w:pPr>
    </w:p>
    <w:p w:rsidR="006F543E" w:rsidRDefault="006F543E" w:rsidP="006F543E">
      <w:pPr>
        <w:suppressAutoHyphens/>
        <w:jc w:val="both"/>
        <w:rPr>
          <w:rFonts w:ascii="Times New Roman" w:eastAsia="Calibri" w:hAnsi="Times New Roman" w:cs="Times New Roman"/>
        </w:rPr>
      </w:pPr>
    </w:p>
    <w:p w:rsidR="006F543E" w:rsidRDefault="006F543E" w:rsidP="006F543E">
      <w:pPr>
        <w:tabs>
          <w:tab w:val="left" w:pos="5565"/>
        </w:tabs>
        <w:suppressAutoHyphens/>
        <w:jc w:val="both"/>
        <w:rPr>
          <w:rFonts w:ascii="Times New Roman" w:eastAsia="Calibri" w:hAnsi="Times New Roman" w:cs="Times New Roman"/>
          <w:b/>
        </w:rPr>
      </w:pPr>
    </w:p>
    <w:p w:rsidR="006F543E" w:rsidRDefault="006F543E" w:rsidP="006F543E">
      <w:pPr>
        <w:tabs>
          <w:tab w:val="left" w:pos="5565"/>
        </w:tabs>
        <w:suppressAutoHyphens/>
        <w:jc w:val="both"/>
        <w:rPr>
          <w:rFonts w:ascii="Times New Roman" w:eastAsia="Calibri" w:hAnsi="Times New Roman" w:cs="Times New Roman"/>
          <w:b/>
        </w:rPr>
      </w:pPr>
    </w:p>
    <w:p w:rsidR="004747BC" w:rsidRDefault="004747BC" w:rsidP="006F543E">
      <w:pPr>
        <w:tabs>
          <w:tab w:val="left" w:pos="5565"/>
        </w:tabs>
        <w:suppressAutoHyphens/>
        <w:jc w:val="both"/>
        <w:rPr>
          <w:rFonts w:ascii="Times New Roman" w:eastAsia="Calibri" w:hAnsi="Times New Roman" w:cs="Times New Roman"/>
          <w:b/>
        </w:rPr>
      </w:pPr>
    </w:p>
    <w:p w:rsidR="004747BC" w:rsidRDefault="004747BC" w:rsidP="006F543E">
      <w:pPr>
        <w:tabs>
          <w:tab w:val="left" w:pos="5565"/>
        </w:tabs>
        <w:suppressAutoHyphens/>
        <w:jc w:val="both"/>
        <w:rPr>
          <w:rFonts w:ascii="Times New Roman" w:eastAsia="Calibri" w:hAnsi="Times New Roman" w:cs="Times New Roman"/>
          <w:b/>
        </w:rPr>
      </w:pPr>
    </w:p>
    <w:p w:rsidR="006F543E" w:rsidRDefault="006F543E" w:rsidP="006F543E">
      <w:pPr>
        <w:jc w:val="both"/>
        <w:rPr>
          <w:rFonts w:ascii="Times New Roman" w:hAnsi="Times New Roman" w:cs="Times New Roman"/>
        </w:rPr>
      </w:pPr>
    </w:p>
    <w:p w:rsidR="006F543E" w:rsidRDefault="006F543E" w:rsidP="006F543E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6F543E" w:rsidRDefault="006F543E" w:rsidP="006F543E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учебному предмету</w:t>
      </w:r>
    </w:p>
    <w:p w:rsidR="006F543E" w:rsidRDefault="006F543E" w:rsidP="006F543E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«Русский язык»</w:t>
      </w:r>
    </w:p>
    <w:p w:rsidR="006F543E" w:rsidRDefault="006F543E" w:rsidP="006F543E">
      <w:pPr>
        <w:tabs>
          <w:tab w:val="left" w:pos="2235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6F543E" w:rsidRDefault="006F543E" w:rsidP="006F543E">
      <w:pPr>
        <w:tabs>
          <w:tab w:val="left" w:pos="223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1-4 классов</w:t>
      </w:r>
    </w:p>
    <w:p w:rsidR="006F543E" w:rsidRDefault="006F543E" w:rsidP="006F543E">
      <w:pPr>
        <w:tabs>
          <w:tab w:val="left" w:pos="4860"/>
        </w:tabs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543E" w:rsidRDefault="006F543E" w:rsidP="006F543E">
      <w:pPr>
        <w:tabs>
          <w:tab w:val="left" w:pos="4860"/>
        </w:tabs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543E" w:rsidRDefault="006F543E" w:rsidP="006F543E">
      <w:pPr>
        <w:tabs>
          <w:tab w:val="left" w:pos="4860"/>
        </w:tabs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543E" w:rsidRDefault="006F543E" w:rsidP="006F543E">
      <w:pPr>
        <w:suppressAutoHyphens/>
        <w:spacing w:line="360" w:lineRule="auto"/>
        <w:ind w:left="595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Составитель:</w:t>
      </w:r>
    </w:p>
    <w:p w:rsidR="006F543E" w:rsidRDefault="006F543E" w:rsidP="006F543E">
      <w:pPr>
        <w:suppressAutoHyphens/>
        <w:spacing w:line="360" w:lineRule="auto"/>
        <w:ind w:left="595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Новикова Елена  Петровна,</w:t>
      </w:r>
    </w:p>
    <w:p w:rsidR="006F543E" w:rsidRDefault="006F543E" w:rsidP="006F543E">
      <w:pPr>
        <w:suppressAutoHyphens/>
        <w:spacing w:line="360" w:lineRule="auto"/>
        <w:ind w:left="595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 начальных классов</w:t>
      </w:r>
    </w:p>
    <w:bookmarkEnd w:id="0"/>
    <w:p w:rsidR="006F543E" w:rsidRDefault="006F543E" w:rsidP="006F543E">
      <w:p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F543E" w:rsidRDefault="006F543E" w:rsidP="006F543E">
      <w:p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F543E" w:rsidRDefault="006F543E" w:rsidP="006F543E">
      <w:p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F543E" w:rsidRDefault="006F543E" w:rsidP="006F543E">
      <w:p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F543E" w:rsidRDefault="006F543E" w:rsidP="006F543E">
      <w:pPr>
        <w:tabs>
          <w:tab w:val="left" w:pos="37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F543E" w:rsidRDefault="00D0638F" w:rsidP="006F543E">
      <w:pPr>
        <w:tabs>
          <w:tab w:val="left" w:pos="37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6F543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F543E" w:rsidRPr="00C034C1" w:rsidRDefault="006F543E" w:rsidP="006F543E">
      <w:pPr>
        <w:pStyle w:val="aff4"/>
        <w:numPr>
          <w:ilvl w:val="0"/>
          <w:numId w:val="7"/>
        </w:numPr>
        <w:jc w:val="center"/>
        <w:rPr>
          <w:b/>
          <w:sz w:val="24"/>
          <w:szCs w:val="24"/>
        </w:rPr>
      </w:pPr>
      <w:r w:rsidRPr="00C034C1">
        <w:rPr>
          <w:b/>
          <w:sz w:val="24"/>
          <w:szCs w:val="24"/>
        </w:rPr>
        <w:lastRenderedPageBreak/>
        <w:t>СОДЕРЖАНИЕ УЧЕБНОГО ПРЕДМЕТА «РУССКИЙ ЯЗЫК»</w:t>
      </w:r>
    </w:p>
    <w:p w:rsidR="006F543E" w:rsidRDefault="006F543E" w:rsidP="006F54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 (165 ч)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43E" w:rsidRDefault="00327AA3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Добукварный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период</w:t>
      </w:r>
    </w:p>
    <w:p w:rsidR="006F543E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7D7">
        <w:rPr>
          <w:rFonts w:ascii="Times New Roman" w:hAnsi="Times New Roman" w:cs="Times New Roman"/>
          <w:b/>
          <w:sz w:val="24"/>
          <w:szCs w:val="24"/>
        </w:rPr>
        <w:t>Развитие речи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E80A4B" w:rsidP="00327A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4B">
        <w:rPr>
          <w:rFonts w:ascii="Times New Roman" w:hAnsi="Times New Roman" w:cs="Times New Roman"/>
          <w:sz w:val="24"/>
          <w:szCs w:val="24"/>
        </w:rPr>
        <w:t>Государственная символика России</w:t>
      </w:r>
      <w:r>
        <w:t xml:space="preserve">. </w:t>
      </w:r>
      <w:r w:rsidR="006F543E" w:rsidRPr="003B6FC0">
        <w:rPr>
          <w:rFonts w:ascii="Times New Roman" w:eastAsia="Calibri" w:hAnsi="Times New Roman" w:cs="Times New Roman"/>
          <w:sz w:val="24"/>
          <w:szCs w:val="24"/>
        </w:rPr>
        <w:t>Наша речь.</w:t>
      </w:r>
      <w:r w:rsidR="006F543E">
        <w:rPr>
          <w:rFonts w:ascii="Times New Roman" w:eastAsia="Calibri" w:hAnsi="Times New Roman" w:cs="Times New Roman"/>
          <w:sz w:val="24"/>
          <w:szCs w:val="24"/>
        </w:rPr>
        <w:t xml:space="preserve"> Пропись – первая учебная тетрадь. </w:t>
      </w:r>
      <w:r w:rsidR="006F543E" w:rsidRPr="003B6FC0">
        <w:rPr>
          <w:rFonts w:ascii="Times New Roman" w:eastAsia="Calibri" w:hAnsi="Times New Roman" w:cs="Times New Roman"/>
          <w:sz w:val="24"/>
          <w:szCs w:val="24"/>
        </w:rPr>
        <w:t>Гигиенические правила письма. Алгоритм действий на страницах прописей</w:t>
      </w:r>
      <w:r w:rsidR="006F54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543E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Составление небольших расск</w:t>
      </w:r>
      <w:r>
        <w:rPr>
          <w:rFonts w:ascii="Times New Roman" w:hAnsi="Times New Roman" w:cs="Times New Roman"/>
          <w:sz w:val="24"/>
          <w:szCs w:val="24"/>
        </w:rPr>
        <w:t>азов повествовательного характ</w:t>
      </w:r>
      <w:r w:rsidRPr="00DE1FAD">
        <w:rPr>
          <w:rFonts w:ascii="Times New Roman" w:hAnsi="Times New Roman" w:cs="Times New Roman"/>
          <w:sz w:val="24"/>
          <w:szCs w:val="24"/>
        </w:rPr>
        <w:t xml:space="preserve">ера по серии сюжетных картинок, материалам собственных </w:t>
      </w:r>
      <w:r>
        <w:rPr>
          <w:rFonts w:ascii="Times New Roman" w:hAnsi="Times New Roman" w:cs="Times New Roman"/>
          <w:sz w:val="24"/>
          <w:szCs w:val="24"/>
        </w:rPr>
        <w:t xml:space="preserve">игр, занятий, наблюдений. </w:t>
      </w:r>
    </w:p>
    <w:p w:rsidR="006F543E" w:rsidRPr="00327AA3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Понимание текста при ег</w:t>
      </w:r>
      <w:r>
        <w:rPr>
          <w:rFonts w:ascii="Times New Roman" w:hAnsi="Times New Roman" w:cs="Times New Roman"/>
          <w:sz w:val="24"/>
          <w:szCs w:val="24"/>
        </w:rPr>
        <w:t>о прослушивании и при самостоя</w:t>
      </w:r>
      <w:r w:rsidRPr="00DE1FAD">
        <w:rPr>
          <w:rFonts w:ascii="Times New Roman" w:hAnsi="Times New Roman" w:cs="Times New Roman"/>
          <w:sz w:val="24"/>
          <w:szCs w:val="24"/>
        </w:rPr>
        <w:t>тельном чтении вслух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543E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7D7">
        <w:rPr>
          <w:rFonts w:ascii="Times New Roman" w:hAnsi="Times New Roman" w:cs="Times New Roman"/>
          <w:b/>
          <w:sz w:val="24"/>
          <w:szCs w:val="24"/>
        </w:rPr>
        <w:t>Слово и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Различение слова и предложения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Работа с предложением: выделение слов, изменение их порядка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543E" w:rsidRPr="00327AA3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Восприятие слова как объекта изучения, ма</w:t>
      </w:r>
      <w:r>
        <w:rPr>
          <w:rFonts w:ascii="Times New Roman" w:hAnsi="Times New Roman" w:cs="Times New Roman"/>
          <w:sz w:val="24"/>
          <w:szCs w:val="24"/>
        </w:rPr>
        <w:t>териала для ана</w:t>
      </w:r>
      <w:r w:rsidRPr="00DE1FAD">
        <w:rPr>
          <w:rFonts w:ascii="Times New Roman" w:hAnsi="Times New Roman" w:cs="Times New Roman"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Наблюдение над значением слова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543E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7D7">
        <w:rPr>
          <w:rFonts w:ascii="Times New Roman" w:hAnsi="Times New Roman" w:cs="Times New Roman"/>
          <w:b/>
          <w:sz w:val="24"/>
          <w:szCs w:val="24"/>
        </w:rPr>
        <w:t>Фонетика</w:t>
      </w:r>
    </w:p>
    <w:p w:rsidR="006F543E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Звуки речи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Единство звукового состава слова и его значения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Установление последовательности звуков в слове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DE1FAD">
        <w:rPr>
          <w:rFonts w:ascii="Times New Roman" w:hAnsi="Times New Roman" w:cs="Times New Roman"/>
          <w:sz w:val="24"/>
          <w:szCs w:val="24"/>
        </w:rPr>
        <w:t>количества звуков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Сопоставление слов, различающихся одним или несколькими звуками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Звуковой</w:t>
      </w:r>
      <w:r>
        <w:rPr>
          <w:rFonts w:ascii="Times New Roman" w:hAnsi="Times New Roman" w:cs="Times New Roman"/>
          <w:sz w:val="24"/>
          <w:szCs w:val="24"/>
        </w:rPr>
        <w:t xml:space="preserve"> анализ слова, работа со звуко</w:t>
      </w:r>
      <w:r w:rsidRPr="00DE1FAD">
        <w:rPr>
          <w:rFonts w:ascii="Times New Roman" w:hAnsi="Times New Roman" w:cs="Times New Roman"/>
          <w:sz w:val="24"/>
          <w:szCs w:val="24"/>
        </w:rPr>
        <w:t>выми моделями: построение модели звукового состава слова,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FAD">
        <w:rPr>
          <w:rFonts w:ascii="Times New Roman" w:hAnsi="Times New Roman" w:cs="Times New Roman"/>
          <w:sz w:val="24"/>
          <w:szCs w:val="24"/>
        </w:rPr>
        <w:t>подбор слов, соответствующих заданной модели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места ударения. </w:t>
      </w:r>
    </w:p>
    <w:p w:rsidR="006F543E" w:rsidRPr="00327AA3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Слог как минимальная произносительная единица</w:t>
      </w:r>
      <w:r>
        <w:rPr>
          <w:rFonts w:ascii="Times New Roman" w:hAnsi="Times New Roman" w:cs="Times New Roman"/>
          <w:sz w:val="24"/>
          <w:szCs w:val="24"/>
        </w:rPr>
        <w:t>. Количе</w:t>
      </w:r>
      <w:r w:rsidRPr="00DE1FAD">
        <w:rPr>
          <w:rFonts w:ascii="Times New Roman" w:hAnsi="Times New Roman" w:cs="Times New Roman"/>
          <w:sz w:val="24"/>
          <w:szCs w:val="24"/>
        </w:rPr>
        <w:t>ство слогов в слове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Ударный слог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ECD" w:rsidRDefault="00B25ECD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Букварный период</w:t>
      </w:r>
    </w:p>
    <w:p w:rsidR="006F543E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7D7">
        <w:rPr>
          <w:rFonts w:ascii="Times New Roman" w:hAnsi="Times New Roman" w:cs="Times New Roman"/>
          <w:b/>
          <w:sz w:val="24"/>
          <w:szCs w:val="24"/>
        </w:rPr>
        <w:t>Графика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Различение звука и буквы: буква как знак звука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Слоговой принцип русской графики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Бук</w:t>
      </w:r>
      <w:r>
        <w:rPr>
          <w:rFonts w:ascii="Times New Roman" w:hAnsi="Times New Roman" w:cs="Times New Roman"/>
          <w:sz w:val="24"/>
          <w:szCs w:val="24"/>
        </w:rPr>
        <w:t>вы гласных как показатель твёр</w:t>
      </w:r>
      <w:r w:rsidRPr="00DE1FAD">
        <w:rPr>
          <w:rFonts w:ascii="Times New Roman" w:hAnsi="Times New Roman" w:cs="Times New Roman"/>
          <w:sz w:val="24"/>
          <w:szCs w:val="24"/>
        </w:rPr>
        <w:t xml:space="preserve">дости — мягкости согласных </w:t>
      </w:r>
      <w:r>
        <w:rPr>
          <w:rFonts w:ascii="Times New Roman" w:hAnsi="Times New Roman" w:cs="Times New Roman"/>
          <w:sz w:val="24"/>
          <w:szCs w:val="24"/>
        </w:rPr>
        <w:t xml:space="preserve">звуков. Функции букв </w:t>
      </w:r>
      <w:r w:rsidRPr="006527D7">
        <w:rPr>
          <w:rFonts w:ascii="Times New Roman" w:hAnsi="Times New Roman" w:cs="Times New Roman"/>
          <w:b/>
          <w:sz w:val="24"/>
          <w:szCs w:val="24"/>
        </w:rPr>
        <w:t xml:space="preserve">е, ё, </w:t>
      </w:r>
      <w:proofErr w:type="spellStart"/>
      <w:r w:rsidRPr="006527D7"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  <w:r w:rsidRPr="006527D7">
        <w:rPr>
          <w:rFonts w:ascii="Times New Roman" w:hAnsi="Times New Roman" w:cs="Times New Roman"/>
          <w:b/>
          <w:sz w:val="24"/>
          <w:szCs w:val="24"/>
        </w:rPr>
        <w:t>, я.</w:t>
      </w:r>
    </w:p>
    <w:p w:rsidR="006F543E" w:rsidRPr="00327AA3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Мягкий знак как показате</w:t>
      </w:r>
      <w:r>
        <w:rPr>
          <w:rFonts w:ascii="Times New Roman" w:hAnsi="Times New Roman" w:cs="Times New Roman"/>
          <w:sz w:val="24"/>
          <w:szCs w:val="24"/>
        </w:rPr>
        <w:t>ль мягкости предшествующего со</w:t>
      </w:r>
      <w:r w:rsidRPr="00DE1FAD">
        <w:rPr>
          <w:rFonts w:ascii="Times New Roman" w:hAnsi="Times New Roman" w:cs="Times New Roman"/>
          <w:sz w:val="24"/>
          <w:szCs w:val="24"/>
        </w:rPr>
        <w:t>гласного звука в конце слова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Последовательность букв в русском алфавите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7D7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6F543E" w:rsidRPr="00DE1FAD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Слоговое чтение (ориентац</w:t>
      </w:r>
      <w:r>
        <w:rPr>
          <w:rFonts w:ascii="Times New Roman" w:hAnsi="Times New Roman" w:cs="Times New Roman"/>
          <w:sz w:val="24"/>
          <w:szCs w:val="24"/>
        </w:rPr>
        <w:t>ия на букву, обозначающую глас</w:t>
      </w:r>
      <w:r w:rsidRPr="00DE1FAD">
        <w:rPr>
          <w:rFonts w:ascii="Times New Roman" w:hAnsi="Times New Roman" w:cs="Times New Roman"/>
          <w:sz w:val="24"/>
          <w:szCs w:val="24"/>
        </w:rPr>
        <w:t>ный звук)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 Плавное слоговое чтение и чтение целыми словами со скоростью, соотв</w:t>
      </w:r>
      <w:r>
        <w:rPr>
          <w:rFonts w:ascii="Times New Roman" w:hAnsi="Times New Roman" w:cs="Times New Roman"/>
          <w:sz w:val="24"/>
          <w:szCs w:val="24"/>
        </w:rPr>
        <w:t>етствующей индивидуальному темпу. Чте</w:t>
      </w:r>
      <w:r w:rsidRPr="00DE1FAD">
        <w:rPr>
          <w:rFonts w:ascii="Times New Roman" w:hAnsi="Times New Roman" w:cs="Times New Roman"/>
          <w:sz w:val="24"/>
          <w:szCs w:val="24"/>
        </w:rPr>
        <w:t>ние с интонациями и паузами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со знаками препи</w:t>
      </w:r>
      <w:r w:rsidRPr="00DE1FAD">
        <w:rPr>
          <w:rFonts w:ascii="Times New Roman" w:hAnsi="Times New Roman" w:cs="Times New Roman"/>
          <w:sz w:val="24"/>
          <w:szCs w:val="24"/>
        </w:rPr>
        <w:t>нания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Осознанное чтение слов, словосочетаний, предложений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Выразительное чтение на материале небольших прозаических текстов и стихотворений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Pr="00327AA3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Орфоэпическое чтение (при переходе к чтению целыми слова­ ми)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Орфографическое чтение (проговаривание) как средство самоконтроля при письме под диктовку и при списывании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7D7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6F543E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Ориентация на пространстве</w:t>
      </w:r>
      <w:r>
        <w:rPr>
          <w:rFonts w:ascii="Times New Roman" w:hAnsi="Times New Roman" w:cs="Times New Roman"/>
          <w:sz w:val="24"/>
          <w:szCs w:val="24"/>
        </w:rPr>
        <w:t xml:space="preserve"> листа в тетради и на простран</w:t>
      </w:r>
      <w:r w:rsidRPr="00DE1FAD">
        <w:rPr>
          <w:rFonts w:ascii="Times New Roman" w:hAnsi="Times New Roman" w:cs="Times New Roman"/>
          <w:sz w:val="24"/>
          <w:szCs w:val="24"/>
        </w:rPr>
        <w:t>стве классной доски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Гигиенич</w:t>
      </w:r>
      <w:r>
        <w:rPr>
          <w:rFonts w:ascii="Times New Roman" w:hAnsi="Times New Roman" w:cs="Times New Roman"/>
          <w:sz w:val="24"/>
          <w:szCs w:val="24"/>
        </w:rPr>
        <w:t>еские требования, которые необ</w:t>
      </w:r>
      <w:r w:rsidRPr="00DE1FAD">
        <w:rPr>
          <w:rFonts w:ascii="Times New Roman" w:hAnsi="Times New Roman" w:cs="Times New Roman"/>
          <w:sz w:val="24"/>
          <w:szCs w:val="24"/>
        </w:rPr>
        <w:t>ходимо соблюдать во время письма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Начертание письменных </w:t>
      </w:r>
      <w:r>
        <w:rPr>
          <w:rFonts w:ascii="Times New Roman" w:hAnsi="Times New Roman" w:cs="Times New Roman"/>
          <w:sz w:val="24"/>
          <w:szCs w:val="24"/>
        </w:rPr>
        <w:t>прописных и строчных букв. Пись</w:t>
      </w:r>
      <w:r w:rsidRPr="00DE1FAD">
        <w:rPr>
          <w:rFonts w:ascii="Times New Roman" w:hAnsi="Times New Roman" w:cs="Times New Roman"/>
          <w:sz w:val="24"/>
          <w:szCs w:val="24"/>
        </w:rPr>
        <w:t>мо букв, буквосочетаний, слого</w:t>
      </w:r>
      <w:r>
        <w:rPr>
          <w:rFonts w:ascii="Times New Roman" w:hAnsi="Times New Roman" w:cs="Times New Roman"/>
          <w:sz w:val="24"/>
          <w:szCs w:val="24"/>
        </w:rPr>
        <w:t>в, слов, предложений с соблюде</w:t>
      </w:r>
      <w:r w:rsidRPr="00DE1FAD">
        <w:rPr>
          <w:rFonts w:ascii="Times New Roman" w:hAnsi="Times New Roman" w:cs="Times New Roman"/>
          <w:sz w:val="24"/>
          <w:szCs w:val="24"/>
        </w:rPr>
        <w:t>нием гигиенических норм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Письмо разборчивым, аккуратным почерком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Письмо под дикто</w:t>
      </w:r>
      <w:r>
        <w:rPr>
          <w:rFonts w:ascii="Times New Roman" w:hAnsi="Times New Roman" w:cs="Times New Roman"/>
          <w:sz w:val="24"/>
          <w:szCs w:val="24"/>
        </w:rPr>
        <w:t>вку слов и предложений, написа</w:t>
      </w:r>
      <w:r w:rsidRPr="00DE1FAD">
        <w:rPr>
          <w:rFonts w:ascii="Times New Roman" w:hAnsi="Times New Roman" w:cs="Times New Roman"/>
          <w:sz w:val="24"/>
          <w:szCs w:val="24"/>
        </w:rPr>
        <w:t>ние которых не расходится с их произношением</w:t>
      </w:r>
      <w:r>
        <w:rPr>
          <w:rFonts w:ascii="Times New Roman" w:hAnsi="Times New Roman" w:cs="Times New Roman"/>
          <w:sz w:val="24"/>
          <w:szCs w:val="24"/>
        </w:rPr>
        <w:t>. Приёмы и по</w:t>
      </w:r>
      <w:r w:rsidRPr="00DE1FAD">
        <w:rPr>
          <w:rFonts w:ascii="Times New Roman" w:hAnsi="Times New Roman" w:cs="Times New Roman"/>
          <w:sz w:val="24"/>
          <w:szCs w:val="24"/>
        </w:rPr>
        <w:t>следовательность правильного списывания текста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Pr="00327AA3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Функция небуквенных графических средств: пробела между словами, знака переноса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7D7">
        <w:rPr>
          <w:rFonts w:ascii="Times New Roman" w:hAnsi="Times New Roman" w:cs="Times New Roman"/>
          <w:b/>
          <w:sz w:val="24"/>
          <w:szCs w:val="24"/>
        </w:rPr>
        <w:lastRenderedPageBreak/>
        <w:t>Орфография и пунктуация</w:t>
      </w:r>
    </w:p>
    <w:p w:rsidR="006F543E" w:rsidRPr="00327AA3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Правила правописания и их</w:t>
      </w:r>
      <w:r>
        <w:rPr>
          <w:rFonts w:ascii="Times New Roman" w:hAnsi="Times New Roman" w:cs="Times New Roman"/>
          <w:sz w:val="24"/>
          <w:szCs w:val="24"/>
        </w:rPr>
        <w:t xml:space="preserve"> применение: раздельное написа</w:t>
      </w:r>
      <w:r w:rsidRPr="00DE1FAD">
        <w:rPr>
          <w:rFonts w:ascii="Times New Roman" w:hAnsi="Times New Roman" w:cs="Times New Roman"/>
          <w:sz w:val="24"/>
          <w:szCs w:val="24"/>
        </w:rPr>
        <w:t xml:space="preserve">ние слов; обозначение гласных после шипящих в сочетаниях </w:t>
      </w:r>
      <w:proofErr w:type="spellStart"/>
      <w:r w:rsidRPr="006527D7">
        <w:rPr>
          <w:rFonts w:ascii="Times New Roman" w:hAnsi="Times New Roman" w:cs="Times New Roman"/>
          <w:b/>
          <w:sz w:val="24"/>
          <w:szCs w:val="24"/>
        </w:rPr>
        <w:t>жи</w:t>
      </w:r>
      <w:proofErr w:type="spellEnd"/>
      <w:r w:rsidRPr="006527D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527D7">
        <w:rPr>
          <w:rFonts w:ascii="Times New Roman" w:hAnsi="Times New Roman" w:cs="Times New Roman"/>
          <w:b/>
          <w:sz w:val="24"/>
          <w:szCs w:val="24"/>
        </w:rPr>
        <w:t>ши</w:t>
      </w:r>
      <w:proofErr w:type="spellEnd"/>
      <w:r w:rsidRPr="00DE1FAD">
        <w:rPr>
          <w:rFonts w:ascii="Times New Roman" w:hAnsi="Times New Roman" w:cs="Times New Roman"/>
          <w:sz w:val="24"/>
          <w:szCs w:val="24"/>
        </w:rPr>
        <w:t xml:space="preserve"> (в положении под удар</w:t>
      </w:r>
      <w:r>
        <w:rPr>
          <w:rFonts w:ascii="Times New Roman" w:hAnsi="Times New Roman" w:cs="Times New Roman"/>
          <w:sz w:val="24"/>
          <w:szCs w:val="24"/>
        </w:rPr>
        <w:t xml:space="preserve">ением), </w:t>
      </w:r>
      <w:proofErr w:type="spellStart"/>
      <w:r w:rsidRPr="006527D7">
        <w:rPr>
          <w:rFonts w:ascii="Times New Roman" w:hAnsi="Times New Roman" w:cs="Times New Roman"/>
          <w:b/>
          <w:sz w:val="24"/>
          <w:szCs w:val="24"/>
        </w:rPr>
        <w:t>ча</w:t>
      </w:r>
      <w:proofErr w:type="spellEnd"/>
      <w:r w:rsidRPr="006527D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527D7">
        <w:rPr>
          <w:rFonts w:ascii="Times New Roman" w:hAnsi="Times New Roman" w:cs="Times New Roman"/>
          <w:b/>
          <w:sz w:val="24"/>
          <w:szCs w:val="24"/>
        </w:rPr>
        <w:t>ща</w:t>
      </w:r>
      <w:proofErr w:type="spellEnd"/>
      <w:r w:rsidRPr="006527D7">
        <w:rPr>
          <w:rFonts w:ascii="Times New Roman" w:hAnsi="Times New Roman" w:cs="Times New Roman"/>
          <w:b/>
          <w:sz w:val="24"/>
          <w:szCs w:val="24"/>
        </w:rPr>
        <w:t xml:space="preserve">, чу, </w:t>
      </w:r>
      <w:proofErr w:type="spellStart"/>
      <w:r w:rsidRPr="006527D7">
        <w:rPr>
          <w:rFonts w:ascii="Times New Roman" w:hAnsi="Times New Roman" w:cs="Times New Roman"/>
          <w:b/>
          <w:sz w:val="24"/>
          <w:szCs w:val="24"/>
        </w:rPr>
        <w:t>щу</w:t>
      </w:r>
      <w:proofErr w:type="spellEnd"/>
      <w:r>
        <w:rPr>
          <w:rFonts w:ascii="Times New Roman" w:hAnsi="Times New Roman" w:cs="Times New Roman"/>
          <w:sz w:val="24"/>
          <w:szCs w:val="24"/>
        </w:rPr>
        <w:t>; пропис</w:t>
      </w:r>
      <w:r w:rsidRPr="00DE1FAD">
        <w:rPr>
          <w:rFonts w:ascii="Times New Roman" w:hAnsi="Times New Roman" w:cs="Times New Roman"/>
          <w:sz w:val="24"/>
          <w:szCs w:val="24"/>
        </w:rPr>
        <w:t xml:space="preserve">ная буква в начале предложения, в именах собственных (имена людей, клички животных); перенос слов по слогам без стечения согласных; знаки препинания </w:t>
      </w:r>
      <w:r>
        <w:rPr>
          <w:rFonts w:ascii="Times New Roman" w:hAnsi="Times New Roman" w:cs="Times New Roman"/>
          <w:sz w:val="24"/>
          <w:szCs w:val="24"/>
        </w:rPr>
        <w:t>в конце предложения.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7D7">
        <w:rPr>
          <w:rFonts w:ascii="Times New Roman" w:hAnsi="Times New Roman" w:cs="Times New Roman"/>
          <w:b/>
          <w:sz w:val="24"/>
          <w:szCs w:val="24"/>
        </w:rPr>
        <w:t xml:space="preserve">Систематический курс </w:t>
      </w:r>
    </w:p>
    <w:p w:rsidR="006F543E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7D7">
        <w:rPr>
          <w:rFonts w:ascii="Times New Roman" w:hAnsi="Times New Roman" w:cs="Times New Roman"/>
          <w:b/>
          <w:sz w:val="24"/>
          <w:szCs w:val="24"/>
        </w:rPr>
        <w:t>Общие сведения о языке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Pr="00327AA3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Язык как основное средство человеческого общения</w:t>
      </w:r>
      <w:r>
        <w:rPr>
          <w:rFonts w:ascii="Times New Roman" w:hAnsi="Times New Roman" w:cs="Times New Roman"/>
          <w:sz w:val="24"/>
          <w:szCs w:val="24"/>
        </w:rPr>
        <w:t>.  Цели и ситуации общения.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7D7">
        <w:rPr>
          <w:rFonts w:ascii="Times New Roman" w:hAnsi="Times New Roman" w:cs="Times New Roman"/>
          <w:b/>
          <w:sz w:val="24"/>
          <w:szCs w:val="24"/>
        </w:rPr>
        <w:t>Фонетика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Звуки речи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Гласные и согласные звуки, их различение</w:t>
      </w:r>
      <w:r>
        <w:rPr>
          <w:rFonts w:ascii="Times New Roman" w:hAnsi="Times New Roman" w:cs="Times New Roman"/>
          <w:sz w:val="24"/>
          <w:szCs w:val="24"/>
        </w:rPr>
        <w:t>. Уда</w:t>
      </w:r>
      <w:r w:rsidRPr="00DE1FAD">
        <w:rPr>
          <w:rFonts w:ascii="Times New Roman" w:hAnsi="Times New Roman" w:cs="Times New Roman"/>
          <w:sz w:val="24"/>
          <w:szCs w:val="24"/>
        </w:rPr>
        <w:t>рение в слове Гласные ударные и безударные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Твёрды</w:t>
      </w:r>
      <w:r>
        <w:rPr>
          <w:rFonts w:ascii="Times New Roman" w:hAnsi="Times New Roman" w:cs="Times New Roman"/>
          <w:sz w:val="24"/>
          <w:szCs w:val="24"/>
        </w:rPr>
        <w:t>е и мяг</w:t>
      </w:r>
      <w:r w:rsidRPr="00DE1FAD">
        <w:rPr>
          <w:rFonts w:ascii="Times New Roman" w:hAnsi="Times New Roman" w:cs="Times New Roman"/>
          <w:sz w:val="24"/>
          <w:szCs w:val="24"/>
        </w:rPr>
        <w:t>кие согласные звуки, их различение</w:t>
      </w:r>
      <w:r>
        <w:rPr>
          <w:rFonts w:ascii="Times New Roman" w:hAnsi="Times New Roman" w:cs="Times New Roman"/>
          <w:sz w:val="24"/>
          <w:szCs w:val="24"/>
        </w:rPr>
        <w:t>. Звонкие и глухие соглас</w:t>
      </w:r>
      <w:r w:rsidRPr="00DE1FAD">
        <w:rPr>
          <w:rFonts w:ascii="Times New Roman" w:hAnsi="Times New Roman" w:cs="Times New Roman"/>
          <w:sz w:val="24"/>
          <w:szCs w:val="24"/>
        </w:rPr>
        <w:t>ные звуки, их различение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Согласный звук [</w:t>
      </w:r>
      <w:proofErr w:type="spellStart"/>
      <w:r w:rsidRPr="00DE1FAD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DE1FAD">
        <w:rPr>
          <w:rFonts w:ascii="Times New Roman" w:hAnsi="Times New Roman" w:cs="Times New Roman"/>
          <w:sz w:val="24"/>
          <w:szCs w:val="24"/>
        </w:rPr>
        <w:t>’] и гласный звук [и]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Шипящие [ж], [</w:t>
      </w:r>
      <w:proofErr w:type="spellStart"/>
      <w:r w:rsidRPr="00DE1FAD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DE1FAD">
        <w:rPr>
          <w:rFonts w:ascii="Times New Roman" w:hAnsi="Times New Roman" w:cs="Times New Roman"/>
          <w:sz w:val="24"/>
          <w:szCs w:val="24"/>
        </w:rPr>
        <w:t>], [ч’], [</w:t>
      </w:r>
      <w:proofErr w:type="spellStart"/>
      <w:r w:rsidRPr="00DE1FAD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DE1FAD">
        <w:rPr>
          <w:rFonts w:ascii="Times New Roman" w:hAnsi="Times New Roman" w:cs="Times New Roman"/>
          <w:sz w:val="24"/>
          <w:szCs w:val="24"/>
        </w:rPr>
        <w:t>’]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Pr="00327AA3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FAD">
        <w:rPr>
          <w:rFonts w:ascii="Times New Roman" w:hAnsi="Times New Roman" w:cs="Times New Roman"/>
          <w:sz w:val="24"/>
          <w:szCs w:val="24"/>
        </w:rPr>
        <w:t>Слог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Количество слогов в слове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Ударный слог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Деление слов на слоги (простые случаи, без стечения согласных)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7D7">
        <w:rPr>
          <w:rFonts w:ascii="Times New Roman" w:hAnsi="Times New Roman" w:cs="Times New Roman"/>
          <w:b/>
          <w:sz w:val="24"/>
          <w:szCs w:val="24"/>
        </w:rPr>
        <w:t>Графика</w:t>
      </w:r>
    </w:p>
    <w:p w:rsidR="006F543E" w:rsidRPr="00DE1FAD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Звук и буква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Различение звуков и букв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Обозначение на письме твёрдости согласных звуков буквами </w:t>
      </w:r>
      <w:r w:rsidRPr="006527D7">
        <w:rPr>
          <w:rFonts w:ascii="Times New Roman" w:hAnsi="Times New Roman" w:cs="Times New Roman"/>
          <w:b/>
          <w:sz w:val="24"/>
          <w:szCs w:val="24"/>
        </w:rPr>
        <w:t xml:space="preserve">а, о, у, </w:t>
      </w:r>
      <w:proofErr w:type="spellStart"/>
      <w:r w:rsidRPr="006527D7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6527D7">
        <w:rPr>
          <w:rFonts w:ascii="Times New Roman" w:hAnsi="Times New Roman" w:cs="Times New Roman"/>
          <w:b/>
          <w:sz w:val="24"/>
          <w:szCs w:val="24"/>
        </w:rPr>
        <w:t>, э</w:t>
      </w:r>
      <w:r w:rsidRPr="00DE1FAD">
        <w:rPr>
          <w:rFonts w:ascii="Times New Roman" w:hAnsi="Times New Roman" w:cs="Times New Roman"/>
          <w:sz w:val="24"/>
          <w:szCs w:val="24"/>
        </w:rPr>
        <w:t xml:space="preserve">; слова с буквой </w:t>
      </w:r>
      <w:r w:rsidRPr="006527D7">
        <w:rPr>
          <w:rFonts w:ascii="Times New Roman" w:hAnsi="Times New Roman" w:cs="Times New Roman"/>
          <w:b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Обозначение на письме мягкости согласных звуков буквами </w:t>
      </w:r>
      <w:r w:rsidRPr="006527D7">
        <w:rPr>
          <w:rFonts w:ascii="Times New Roman" w:hAnsi="Times New Roman" w:cs="Times New Roman"/>
          <w:b/>
          <w:sz w:val="24"/>
          <w:szCs w:val="24"/>
        </w:rPr>
        <w:t xml:space="preserve">е, ё, </w:t>
      </w:r>
      <w:proofErr w:type="spellStart"/>
      <w:r w:rsidRPr="006527D7"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  <w:r w:rsidRPr="006527D7">
        <w:rPr>
          <w:rFonts w:ascii="Times New Roman" w:hAnsi="Times New Roman" w:cs="Times New Roman"/>
          <w:b/>
          <w:sz w:val="24"/>
          <w:szCs w:val="24"/>
        </w:rPr>
        <w:t>, я, и.</w:t>
      </w:r>
      <w:r w:rsidRPr="00DE1FAD">
        <w:rPr>
          <w:rFonts w:ascii="Times New Roman" w:hAnsi="Times New Roman" w:cs="Times New Roman"/>
          <w:sz w:val="24"/>
          <w:szCs w:val="24"/>
        </w:rPr>
        <w:t xml:space="preserve"> Функции букв </w:t>
      </w:r>
      <w:r w:rsidRPr="006527D7">
        <w:rPr>
          <w:rFonts w:ascii="Times New Roman" w:hAnsi="Times New Roman" w:cs="Times New Roman"/>
          <w:b/>
          <w:sz w:val="24"/>
          <w:szCs w:val="24"/>
        </w:rPr>
        <w:t xml:space="preserve">е, ё, </w:t>
      </w:r>
      <w:proofErr w:type="spellStart"/>
      <w:r w:rsidRPr="006527D7"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  <w:r w:rsidRPr="006527D7">
        <w:rPr>
          <w:rFonts w:ascii="Times New Roman" w:hAnsi="Times New Roman" w:cs="Times New Roman"/>
          <w:b/>
          <w:sz w:val="24"/>
          <w:szCs w:val="24"/>
        </w:rPr>
        <w:t>, 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Мягкий знак как показатель мягкости предшест</w:t>
      </w:r>
      <w:r>
        <w:rPr>
          <w:rFonts w:ascii="Times New Roman" w:hAnsi="Times New Roman" w:cs="Times New Roman"/>
          <w:sz w:val="24"/>
          <w:szCs w:val="24"/>
        </w:rPr>
        <w:t>вующего согласного звука в конце слова.</w:t>
      </w:r>
    </w:p>
    <w:p w:rsidR="006F543E" w:rsidRPr="006527D7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Установление соотношения звукового и буквенного состава слова в словах типа </w:t>
      </w:r>
      <w:r w:rsidRPr="006527D7">
        <w:rPr>
          <w:rFonts w:ascii="Times New Roman" w:hAnsi="Times New Roman" w:cs="Times New Roman"/>
          <w:i/>
          <w:sz w:val="24"/>
          <w:szCs w:val="24"/>
        </w:rPr>
        <w:t xml:space="preserve">стол, конь. </w:t>
      </w:r>
    </w:p>
    <w:p w:rsidR="006F543E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Небуквенные графические средства: пробел между словами, знак переноса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543E" w:rsidRPr="00327AA3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Русский алфавит: правильн</w:t>
      </w:r>
      <w:r>
        <w:rPr>
          <w:rFonts w:ascii="Times New Roman" w:hAnsi="Times New Roman" w:cs="Times New Roman"/>
          <w:sz w:val="24"/>
          <w:szCs w:val="24"/>
        </w:rPr>
        <w:t>ое название букв, их последова</w:t>
      </w:r>
      <w:r w:rsidRPr="00DE1FAD">
        <w:rPr>
          <w:rFonts w:ascii="Times New Roman" w:hAnsi="Times New Roman" w:cs="Times New Roman"/>
          <w:sz w:val="24"/>
          <w:szCs w:val="24"/>
        </w:rPr>
        <w:t>тельность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Использование алфавита для упорядочения списка слов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7D7">
        <w:rPr>
          <w:rFonts w:ascii="Times New Roman" w:hAnsi="Times New Roman" w:cs="Times New Roman"/>
          <w:b/>
          <w:sz w:val="24"/>
          <w:szCs w:val="24"/>
        </w:rPr>
        <w:t>Орфоэпия</w:t>
      </w:r>
    </w:p>
    <w:p w:rsidR="006F543E" w:rsidRPr="00327AA3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</w:t>
      </w:r>
      <w:r>
        <w:rPr>
          <w:rFonts w:ascii="Times New Roman" w:hAnsi="Times New Roman" w:cs="Times New Roman"/>
          <w:sz w:val="24"/>
          <w:szCs w:val="24"/>
        </w:rPr>
        <w:t>чне слов, отрабатываемом в учеб</w:t>
      </w:r>
      <w:r w:rsidRPr="00DE1FAD">
        <w:rPr>
          <w:rFonts w:ascii="Times New Roman" w:hAnsi="Times New Roman" w:cs="Times New Roman"/>
          <w:sz w:val="24"/>
          <w:szCs w:val="24"/>
        </w:rPr>
        <w:t>нике)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7D7"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6F543E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Слово к</w:t>
      </w:r>
      <w:r>
        <w:rPr>
          <w:rFonts w:ascii="Times New Roman" w:hAnsi="Times New Roman" w:cs="Times New Roman"/>
          <w:sz w:val="24"/>
          <w:szCs w:val="24"/>
        </w:rPr>
        <w:t xml:space="preserve">ак единица языка (ознакомление). </w:t>
      </w:r>
    </w:p>
    <w:p w:rsidR="006F543E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Слово как название предмета, признака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FAD">
        <w:rPr>
          <w:rFonts w:ascii="Times New Roman" w:hAnsi="Times New Roman" w:cs="Times New Roman"/>
          <w:sz w:val="24"/>
          <w:szCs w:val="24"/>
        </w:rPr>
        <w:t>предмета, действия предмета (ознакомление)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543E" w:rsidRPr="00327AA3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Выявление слов, значение которых требует уточнения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543E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534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6F543E" w:rsidRPr="00DE1FAD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Предложение как единица языка (ознакомление)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Слово, предложение (набл</w:t>
      </w:r>
      <w:r>
        <w:rPr>
          <w:rFonts w:ascii="Times New Roman" w:hAnsi="Times New Roman" w:cs="Times New Roman"/>
          <w:sz w:val="24"/>
          <w:szCs w:val="24"/>
        </w:rPr>
        <w:t>юдение над сходством и различи</w:t>
      </w:r>
      <w:r w:rsidRPr="00DE1FAD">
        <w:rPr>
          <w:rFonts w:ascii="Times New Roman" w:hAnsi="Times New Roman" w:cs="Times New Roman"/>
          <w:sz w:val="24"/>
          <w:szCs w:val="24"/>
        </w:rPr>
        <w:t>ем)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Установление связи слов</w:t>
      </w:r>
      <w:r>
        <w:rPr>
          <w:rFonts w:ascii="Times New Roman" w:hAnsi="Times New Roman" w:cs="Times New Roman"/>
          <w:sz w:val="24"/>
          <w:szCs w:val="24"/>
        </w:rPr>
        <w:t xml:space="preserve"> в предложении при помощи смыс</w:t>
      </w:r>
      <w:r w:rsidRPr="00DE1FAD">
        <w:rPr>
          <w:rFonts w:ascii="Times New Roman" w:hAnsi="Times New Roman" w:cs="Times New Roman"/>
          <w:sz w:val="24"/>
          <w:szCs w:val="24"/>
        </w:rPr>
        <w:t>ловых вопросов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543E" w:rsidRPr="00327AA3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Восстановление деформированных предложений</w:t>
      </w:r>
      <w:r>
        <w:rPr>
          <w:rFonts w:ascii="Times New Roman" w:hAnsi="Times New Roman" w:cs="Times New Roman"/>
          <w:sz w:val="24"/>
          <w:szCs w:val="24"/>
        </w:rPr>
        <w:t>. Составле</w:t>
      </w:r>
      <w:r w:rsidRPr="00DE1FAD">
        <w:rPr>
          <w:rFonts w:ascii="Times New Roman" w:hAnsi="Times New Roman" w:cs="Times New Roman"/>
          <w:sz w:val="24"/>
          <w:szCs w:val="24"/>
        </w:rPr>
        <w:t xml:space="preserve">ние </w:t>
      </w:r>
      <w:r>
        <w:rPr>
          <w:rFonts w:ascii="Times New Roman" w:hAnsi="Times New Roman" w:cs="Times New Roman"/>
          <w:sz w:val="24"/>
          <w:szCs w:val="24"/>
        </w:rPr>
        <w:t>предложений из набора форм слов.</w:t>
      </w:r>
    </w:p>
    <w:p w:rsidR="006F543E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534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6F543E" w:rsidRPr="00DE1FAD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Правила правописания и их применение:</w:t>
      </w:r>
    </w:p>
    <w:p w:rsidR="006F543E" w:rsidRPr="00DE1FAD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1FAD">
        <w:rPr>
          <w:rFonts w:ascii="Times New Roman" w:hAnsi="Times New Roman" w:cs="Times New Roman"/>
          <w:sz w:val="24"/>
          <w:szCs w:val="24"/>
        </w:rPr>
        <w:t>раздельное написание слов в предложении;</w:t>
      </w:r>
    </w:p>
    <w:p w:rsidR="006F543E" w:rsidRPr="00DE1FAD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1FAD">
        <w:rPr>
          <w:rFonts w:ascii="Times New Roman" w:hAnsi="Times New Roman" w:cs="Times New Roman"/>
          <w:sz w:val="24"/>
          <w:szCs w:val="24"/>
        </w:rPr>
        <w:t>прописная буква в начале п</w:t>
      </w:r>
      <w:r>
        <w:rPr>
          <w:rFonts w:ascii="Times New Roman" w:hAnsi="Times New Roman" w:cs="Times New Roman"/>
          <w:sz w:val="24"/>
          <w:szCs w:val="24"/>
        </w:rPr>
        <w:t>редложения и в именах собствен</w:t>
      </w:r>
      <w:r w:rsidRPr="00DE1FAD">
        <w:rPr>
          <w:rFonts w:ascii="Times New Roman" w:hAnsi="Times New Roman" w:cs="Times New Roman"/>
          <w:sz w:val="24"/>
          <w:szCs w:val="24"/>
        </w:rPr>
        <w:t>ных: в именах и фамилиях людей, кличках животных;</w:t>
      </w:r>
    </w:p>
    <w:p w:rsidR="006F543E" w:rsidRPr="00DE1FAD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1FAD">
        <w:rPr>
          <w:rFonts w:ascii="Times New Roman" w:hAnsi="Times New Roman" w:cs="Times New Roman"/>
          <w:sz w:val="24"/>
          <w:szCs w:val="24"/>
        </w:rPr>
        <w:t>перенос слов (без учёта морфемного членения слова);</w:t>
      </w:r>
    </w:p>
    <w:p w:rsidR="006F543E" w:rsidRPr="00121534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1FAD">
        <w:rPr>
          <w:rFonts w:ascii="Times New Roman" w:hAnsi="Times New Roman" w:cs="Times New Roman"/>
          <w:sz w:val="24"/>
          <w:szCs w:val="24"/>
        </w:rPr>
        <w:t xml:space="preserve">гласные после шипящих в сочетаниях </w:t>
      </w:r>
      <w:proofErr w:type="spellStart"/>
      <w:r w:rsidRPr="00121534">
        <w:rPr>
          <w:rFonts w:ascii="Times New Roman" w:hAnsi="Times New Roman" w:cs="Times New Roman"/>
          <w:b/>
          <w:sz w:val="24"/>
          <w:szCs w:val="24"/>
        </w:rPr>
        <w:t>жи</w:t>
      </w:r>
      <w:proofErr w:type="spellEnd"/>
      <w:r w:rsidRPr="0012153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21534">
        <w:rPr>
          <w:rFonts w:ascii="Times New Roman" w:hAnsi="Times New Roman" w:cs="Times New Roman"/>
          <w:b/>
          <w:sz w:val="24"/>
          <w:szCs w:val="24"/>
        </w:rPr>
        <w:t>ши</w:t>
      </w:r>
      <w:proofErr w:type="spellEnd"/>
      <w:r w:rsidRPr="00DE1FAD">
        <w:rPr>
          <w:rFonts w:ascii="Times New Roman" w:hAnsi="Times New Roman" w:cs="Times New Roman"/>
          <w:sz w:val="24"/>
          <w:szCs w:val="24"/>
        </w:rPr>
        <w:t xml:space="preserve"> (в положении под ударением), </w:t>
      </w:r>
      <w:proofErr w:type="spellStart"/>
      <w:r w:rsidRPr="00121534">
        <w:rPr>
          <w:rFonts w:ascii="Times New Roman" w:hAnsi="Times New Roman" w:cs="Times New Roman"/>
          <w:b/>
          <w:sz w:val="24"/>
          <w:szCs w:val="24"/>
        </w:rPr>
        <w:t>ча</w:t>
      </w:r>
      <w:proofErr w:type="spellEnd"/>
      <w:r w:rsidRPr="0012153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21534">
        <w:rPr>
          <w:rFonts w:ascii="Times New Roman" w:hAnsi="Times New Roman" w:cs="Times New Roman"/>
          <w:b/>
          <w:sz w:val="24"/>
          <w:szCs w:val="24"/>
        </w:rPr>
        <w:t>ща</w:t>
      </w:r>
      <w:proofErr w:type="spellEnd"/>
      <w:r w:rsidRPr="00121534">
        <w:rPr>
          <w:rFonts w:ascii="Times New Roman" w:hAnsi="Times New Roman" w:cs="Times New Roman"/>
          <w:b/>
          <w:sz w:val="24"/>
          <w:szCs w:val="24"/>
        </w:rPr>
        <w:t xml:space="preserve">, чу, </w:t>
      </w:r>
      <w:proofErr w:type="spellStart"/>
      <w:r w:rsidRPr="00121534">
        <w:rPr>
          <w:rFonts w:ascii="Times New Roman" w:hAnsi="Times New Roman" w:cs="Times New Roman"/>
          <w:b/>
          <w:sz w:val="24"/>
          <w:szCs w:val="24"/>
        </w:rPr>
        <w:t>щу</w:t>
      </w:r>
      <w:proofErr w:type="spellEnd"/>
      <w:r w:rsidRPr="00121534">
        <w:rPr>
          <w:rFonts w:ascii="Times New Roman" w:hAnsi="Times New Roman" w:cs="Times New Roman"/>
          <w:b/>
          <w:sz w:val="24"/>
          <w:szCs w:val="24"/>
        </w:rPr>
        <w:t>;</w:t>
      </w:r>
    </w:p>
    <w:p w:rsidR="006F543E" w:rsidRPr="00121534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1FAD">
        <w:rPr>
          <w:rFonts w:ascii="Times New Roman" w:hAnsi="Times New Roman" w:cs="Times New Roman"/>
          <w:sz w:val="24"/>
          <w:szCs w:val="24"/>
        </w:rPr>
        <w:t xml:space="preserve">сочетания </w:t>
      </w:r>
      <w:proofErr w:type="spellStart"/>
      <w:r w:rsidRPr="00121534">
        <w:rPr>
          <w:rFonts w:ascii="Times New Roman" w:hAnsi="Times New Roman" w:cs="Times New Roman"/>
          <w:b/>
          <w:sz w:val="24"/>
          <w:szCs w:val="24"/>
        </w:rPr>
        <w:t>чк</w:t>
      </w:r>
      <w:proofErr w:type="spellEnd"/>
      <w:r w:rsidRPr="0012153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21534">
        <w:rPr>
          <w:rFonts w:ascii="Times New Roman" w:hAnsi="Times New Roman" w:cs="Times New Roman"/>
          <w:b/>
          <w:sz w:val="24"/>
          <w:szCs w:val="24"/>
        </w:rPr>
        <w:t>чн</w:t>
      </w:r>
      <w:proofErr w:type="spellEnd"/>
      <w:r w:rsidRPr="00121534">
        <w:rPr>
          <w:rFonts w:ascii="Times New Roman" w:hAnsi="Times New Roman" w:cs="Times New Roman"/>
          <w:b/>
          <w:sz w:val="24"/>
          <w:szCs w:val="24"/>
        </w:rPr>
        <w:t>;</w:t>
      </w:r>
    </w:p>
    <w:p w:rsidR="006F543E" w:rsidRPr="00DE1FAD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1FAD">
        <w:rPr>
          <w:rFonts w:ascii="Times New Roman" w:hAnsi="Times New Roman" w:cs="Times New Roman"/>
          <w:sz w:val="24"/>
          <w:szCs w:val="24"/>
        </w:rPr>
        <w:t>слова с непроверяемыми гласными и согласными (перечень слов в орфографическом словаре учебника);</w:t>
      </w:r>
    </w:p>
    <w:p w:rsidR="006F543E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E1FAD">
        <w:rPr>
          <w:rFonts w:ascii="Times New Roman" w:hAnsi="Times New Roman" w:cs="Times New Roman"/>
          <w:sz w:val="24"/>
          <w:szCs w:val="24"/>
        </w:rPr>
        <w:t>знаки препинания в конце предложения: точка, вопросительный и восклицательный знаки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Pr="00327AA3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Алгоритм списывания текста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534">
        <w:rPr>
          <w:rFonts w:ascii="Times New Roman" w:hAnsi="Times New Roman" w:cs="Times New Roman"/>
          <w:b/>
          <w:sz w:val="24"/>
          <w:szCs w:val="24"/>
        </w:rPr>
        <w:t>Развитие речи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Речь как основная форма общения между людьми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Текст </w:t>
      </w:r>
      <w:r>
        <w:rPr>
          <w:rFonts w:ascii="Times New Roman" w:hAnsi="Times New Roman" w:cs="Times New Roman"/>
          <w:sz w:val="24"/>
          <w:szCs w:val="24"/>
        </w:rPr>
        <w:t xml:space="preserve">как единица речи (ознакомление). </w:t>
      </w:r>
    </w:p>
    <w:p w:rsidR="006F543E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Ситуация общения: цель обще</w:t>
      </w:r>
      <w:r>
        <w:rPr>
          <w:rFonts w:ascii="Times New Roman" w:hAnsi="Times New Roman" w:cs="Times New Roman"/>
          <w:sz w:val="24"/>
          <w:szCs w:val="24"/>
        </w:rPr>
        <w:t>ния, с кем и где происходит об</w:t>
      </w:r>
      <w:r w:rsidRPr="00DE1FAD">
        <w:rPr>
          <w:rFonts w:ascii="Times New Roman" w:hAnsi="Times New Roman" w:cs="Times New Roman"/>
          <w:sz w:val="24"/>
          <w:szCs w:val="24"/>
        </w:rPr>
        <w:t>щение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Ситуации устного общения (чтение диалогов по ролям, просмотр видеоматериа</w:t>
      </w:r>
      <w:r>
        <w:rPr>
          <w:rFonts w:ascii="Times New Roman" w:hAnsi="Times New Roman" w:cs="Times New Roman"/>
          <w:sz w:val="24"/>
          <w:szCs w:val="24"/>
        </w:rPr>
        <w:t xml:space="preserve">лов, прослушивание аудиозаписи). </w:t>
      </w:r>
    </w:p>
    <w:p w:rsidR="006F543E" w:rsidRPr="00DE1FAD" w:rsidRDefault="006F543E" w:rsidP="00327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Нормы речевого этикета в си</w:t>
      </w:r>
      <w:r>
        <w:rPr>
          <w:rFonts w:ascii="Times New Roman" w:hAnsi="Times New Roman" w:cs="Times New Roman"/>
          <w:sz w:val="24"/>
          <w:szCs w:val="24"/>
        </w:rPr>
        <w:t>туациях учебного и бытового об</w:t>
      </w:r>
      <w:r w:rsidRPr="00DE1FAD">
        <w:rPr>
          <w:rFonts w:ascii="Times New Roman" w:hAnsi="Times New Roman" w:cs="Times New Roman"/>
          <w:sz w:val="24"/>
          <w:szCs w:val="24"/>
        </w:rPr>
        <w:t>щения (приветствие, прощание, извинение, благода</w:t>
      </w:r>
      <w:r>
        <w:rPr>
          <w:rFonts w:ascii="Times New Roman" w:hAnsi="Times New Roman" w:cs="Times New Roman"/>
          <w:sz w:val="24"/>
          <w:szCs w:val="24"/>
        </w:rPr>
        <w:t>рность, об­ ращение с просьбой).</w:t>
      </w:r>
    </w:p>
    <w:p w:rsidR="006F543E" w:rsidRPr="00DE1FAD" w:rsidRDefault="006F543E" w:rsidP="006F54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543E" w:rsidRPr="00F12FD7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 (170 ч)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FD7">
        <w:rPr>
          <w:rFonts w:ascii="Times New Roman" w:hAnsi="Times New Roman" w:cs="Times New Roman"/>
          <w:b/>
          <w:sz w:val="24"/>
          <w:szCs w:val="24"/>
        </w:rPr>
        <w:t>Общие сведения о языке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Pr="005C3F1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Язык как основное средств</w:t>
      </w:r>
      <w:r>
        <w:rPr>
          <w:rFonts w:ascii="Times New Roman" w:hAnsi="Times New Roman" w:cs="Times New Roman"/>
          <w:sz w:val="24"/>
          <w:szCs w:val="24"/>
        </w:rPr>
        <w:t>о человеческого общения и явле</w:t>
      </w:r>
      <w:r w:rsidRPr="00DE1FAD">
        <w:rPr>
          <w:rFonts w:ascii="Times New Roman" w:hAnsi="Times New Roman" w:cs="Times New Roman"/>
          <w:sz w:val="24"/>
          <w:szCs w:val="24"/>
        </w:rPr>
        <w:t>ние национальной культуры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Первоначальные представления о многообразии языкового пространства России и мира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Методы познания языка: наблюдение, анализ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FD7">
        <w:rPr>
          <w:rFonts w:ascii="Times New Roman" w:hAnsi="Times New Roman" w:cs="Times New Roman"/>
          <w:b/>
          <w:sz w:val="24"/>
          <w:szCs w:val="24"/>
        </w:rPr>
        <w:t>Фонетика и графика</w:t>
      </w:r>
    </w:p>
    <w:p w:rsidR="006F543E" w:rsidRPr="00DE1FAD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Смыслор</w:t>
      </w:r>
      <w:r>
        <w:rPr>
          <w:rFonts w:ascii="Times New Roman" w:hAnsi="Times New Roman" w:cs="Times New Roman"/>
          <w:sz w:val="24"/>
          <w:szCs w:val="24"/>
        </w:rPr>
        <w:t>азличительная функция звуков. Различение звуков и букв. Р</w:t>
      </w:r>
      <w:r w:rsidRPr="00DE1FAD">
        <w:rPr>
          <w:rFonts w:ascii="Times New Roman" w:hAnsi="Times New Roman" w:cs="Times New Roman"/>
          <w:sz w:val="24"/>
          <w:szCs w:val="24"/>
        </w:rPr>
        <w:t>азличение ударных и безударных гласных звуков, твёрдых и мягких согласных звуков, з</w:t>
      </w:r>
      <w:r>
        <w:rPr>
          <w:rFonts w:ascii="Times New Roman" w:hAnsi="Times New Roman" w:cs="Times New Roman"/>
          <w:sz w:val="24"/>
          <w:szCs w:val="24"/>
        </w:rPr>
        <w:t>вонких и глухих согласных звуков. Ш</w:t>
      </w:r>
      <w:r w:rsidRPr="00DE1FAD">
        <w:rPr>
          <w:rFonts w:ascii="Times New Roman" w:hAnsi="Times New Roman" w:cs="Times New Roman"/>
          <w:sz w:val="24"/>
          <w:szCs w:val="24"/>
        </w:rPr>
        <w:t>ипящие согласные з</w:t>
      </w:r>
      <w:r>
        <w:rPr>
          <w:rFonts w:ascii="Times New Roman" w:hAnsi="Times New Roman" w:cs="Times New Roman"/>
          <w:sz w:val="24"/>
          <w:szCs w:val="24"/>
        </w:rPr>
        <w:t>вуки [ж], [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>], [ч’], [</w:t>
      </w:r>
      <w:proofErr w:type="spellStart"/>
      <w:r>
        <w:rPr>
          <w:rFonts w:ascii="Times New Roman" w:hAnsi="Times New Roman" w:cs="Times New Roman"/>
          <w:sz w:val="24"/>
          <w:szCs w:val="24"/>
        </w:rPr>
        <w:t>щ</w:t>
      </w:r>
      <w:proofErr w:type="spellEnd"/>
      <w:r>
        <w:rPr>
          <w:rFonts w:ascii="Times New Roman" w:hAnsi="Times New Roman" w:cs="Times New Roman"/>
          <w:sz w:val="24"/>
          <w:szCs w:val="24"/>
        </w:rPr>
        <w:t>’]. Обо</w:t>
      </w:r>
      <w:r w:rsidRPr="00DE1FAD">
        <w:rPr>
          <w:rFonts w:ascii="Times New Roman" w:hAnsi="Times New Roman" w:cs="Times New Roman"/>
          <w:sz w:val="24"/>
          <w:szCs w:val="24"/>
        </w:rPr>
        <w:t xml:space="preserve">значение на письме твёрдости и мягкости согласных звуков, функции букв </w:t>
      </w:r>
      <w:r w:rsidRPr="00310472">
        <w:rPr>
          <w:rFonts w:ascii="Times New Roman" w:hAnsi="Times New Roman" w:cs="Times New Roman"/>
          <w:b/>
          <w:sz w:val="24"/>
          <w:szCs w:val="24"/>
        </w:rPr>
        <w:t xml:space="preserve">е, ё, </w:t>
      </w:r>
      <w:proofErr w:type="spellStart"/>
      <w:r w:rsidRPr="00310472"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  <w:r w:rsidRPr="00310472">
        <w:rPr>
          <w:rFonts w:ascii="Times New Roman" w:hAnsi="Times New Roman" w:cs="Times New Roman"/>
          <w:b/>
          <w:sz w:val="24"/>
          <w:szCs w:val="24"/>
        </w:rPr>
        <w:t>, я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DE1FAD">
        <w:rPr>
          <w:rFonts w:ascii="Times New Roman" w:hAnsi="Times New Roman" w:cs="Times New Roman"/>
          <w:sz w:val="24"/>
          <w:szCs w:val="24"/>
        </w:rPr>
        <w:t>огласный звук [</w:t>
      </w:r>
      <w:proofErr w:type="spellStart"/>
      <w:r w:rsidRPr="00DE1FAD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DE1FAD">
        <w:rPr>
          <w:rFonts w:ascii="Times New Roman" w:hAnsi="Times New Roman" w:cs="Times New Roman"/>
          <w:sz w:val="24"/>
          <w:szCs w:val="24"/>
        </w:rPr>
        <w:t xml:space="preserve">’] и гласный звук [и] (повторение </w:t>
      </w:r>
      <w:proofErr w:type="gramStart"/>
      <w:r w:rsidRPr="00DE1FAD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DE1FAD">
        <w:rPr>
          <w:rFonts w:ascii="Times New Roman" w:hAnsi="Times New Roman" w:cs="Times New Roman"/>
          <w:sz w:val="24"/>
          <w:szCs w:val="24"/>
        </w:rPr>
        <w:t xml:space="preserve"> в 1 классе)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Парные и непарные по твёрд</w:t>
      </w:r>
      <w:r>
        <w:rPr>
          <w:rFonts w:ascii="Times New Roman" w:hAnsi="Times New Roman" w:cs="Times New Roman"/>
          <w:sz w:val="24"/>
          <w:szCs w:val="24"/>
        </w:rPr>
        <w:t xml:space="preserve">ости - мягкости согласные звуки.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Парные и непарные по звонко</w:t>
      </w:r>
      <w:r>
        <w:rPr>
          <w:rFonts w:ascii="Times New Roman" w:hAnsi="Times New Roman" w:cs="Times New Roman"/>
          <w:sz w:val="24"/>
          <w:szCs w:val="24"/>
        </w:rPr>
        <w:t xml:space="preserve">сти - глухости  согласные звуки.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1FAD">
        <w:rPr>
          <w:rFonts w:ascii="Times New Roman" w:hAnsi="Times New Roman" w:cs="Times New Roman"/>
          <w:sz w:val="24"/>
          <w:szCs w:val="24"/>
        </w:rPr>
        <w:t xml:space="preserve">Качественная </w:t>
      </w:r>
      <w:r>
        <w:rPr>
          <w:rFonts w:ascii="Times New Roman" w:hAnsi="Times New Roman" w:cs="Times New Roman"/>
          <w:sz w:val="24"/>
          <w:szCs w:val="24"/>
        </w:rPr>
        <w:t>характеристика звука: гласный - согласный; гласный ударный -</w:t>
      </w:r>
      <w:r w:rsidRPr="00DE1FAD">
        <w:rPr>
          <w:rFonts w:ascii="Times New Roman" w:hAnsi="Times New Roman" w:cs="Times New Roman"/>
          <w:sz w:val="24"/>
          <w:szCs w:val="24"/>
        </w:rPr>
        <w:t xml:space="preserve"> безуд</w:t>
      </w:r>
      <w:r>
        <w:rPr>
          <w:rFonts w:ascii="Times New Roman" w:hAnsi="Times New Roman" w:cs="Times New Roman"/>
          <w:sz w:val="24"/>
          <w:szCs w:val="24"/>
        </w:rPr>
        <w:t>арный; согласный твёрдый - мягкий, парный -</w:t>
      </w:r>
      <w:r w:rsidRPr="00DE1FAD">
        <w:rPr>
          <w:rFonts w:ascii="Times New Roman" w:hAnsi="Times New Roman" w:cs="Times New Roman"/>
          <w:sz w:val="24"/>
          <w:szCs w:val="24"/>
        </w:rPr>
        <w:t xml:space="preserve"> непарный; согласный зво</w:t>
      </w:r>
      <w:r>
        <w:rPr>
          <w:rFonts w:ascii="Times New Roman" w:hAnsi="Times New Roman" w:cs="Times New Roman"/>
          <w:sz w:val="24"/>
          <w:szCs w:val="24"/>
        </w:rPr>
        <w:t>нкий - глухой, парный -</w:t>
      </w:r>
      <w:r w:rsidRPr="00DE1FAD">
        <w:rPr>
          <w:rFonts w:ascii="Times New Roman" w:hAnsi="Times New Roman" w:cs="Times New Roman"/>
          <w:sz w:val="24"/>
          <w:szCs w:val="24"/>
        </w:rPr>
        <w:t xml:space="preserve"> непарный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Функции </w:t>
      </w:r>
      <w:r w:rsidRPr="00310472">
        <w:rPr>
          <w:rFonts w:ascii="Times New Roman" w:hAnsi="Times New Roman" w:cs="Times New Roman"/>
          <w:b/>
          <w:sz w:val="24"/>
          <w:szCs w:val="24"/>
        </w:rPr>
        <w:t>ь</w:t>
      </w:r>
      <w:r w:rsidRPr="00DE1FAD">
        <w:rPr>
          <w:rFonts w:ascii="Times New Roman" w:hAnsi="Times New Roman" w:cs="Times New Roman"/>
          <w:sz w:val="24"/>
          <w:szCs w:val="24"/>
        </w:rPr>
        <w:t>: показатель м</w:t>
      </w:r>
      <w:r>
        <w:rPr>
          <w:rFonts w:ascii="Times New Roman" w:hAnsi="Times New Roman" w:cs="Times New Roman"/>
          <w:sz w:val="24"/>
          <w:szCs w:val="24"/>
        </w:rPr>
        <w:t>ягкости предшествующего согласного в конце и в середине слова; разделительный.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</w:t>
      </w:r>
      <w:r w:rsidRPr="00DE1FAD">
        <w:rPr>
          <w:rFonts w:ascii="Times New Roman" w:hAnsi="Times New Roman" w:cs="Times New Roman"/>
          <w:sz w:val="24"/>
          <w:szCs w:val="24"/>
        </w:rPr>
        <w:t xml:space="preserve">ние на письме </w:t>
      </w:r>
      <w:proofErr w:type="gramStart"/>
      <w:r w:rsidRPr="00DE1FAD">
        <w:rPr>
          <w:rFonts w:ascii="Times New Roman" w:hAnsi="Times New Roman" w:cs="Times New Roman"/>
          <w:sz w:val="24"/>
          <w:szCs w:val="24"/>
        </w:rPr>
        <w:t>разделительных</w:t>
      </w:r>
      <w:proofErr w:type="gramEnd"/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472">
        <w:rPr>
          <w:rFonts w:ascii="Times New Roman" w:hAnsi="Times New Roman" w:cs="Times New Roman"/>
          <w:b/>
          <w:sz w:val="24"/>
          <w:szCs w:val="24"/>
        </w:rPr>
        <w:t>ъ</w:t>
      </w:r>
      <w:proofErr w:type="spellEnd"/>
      <w:r w:rsidRPr="00DE1F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10472">
        <w:rPr>
          <w:rFonts w:ascii="Times New Roman" w:hAnsi="Times New Roman" w:cs="Times New Roman"/>
          <w:b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Соотношение звукового и бук</w:t>
      </w:r>
      <w:r>
        <w:rPr>
          <w:rFonts w:ascii="Times New Roman" w:hAnsi="Times New Roman" w:cs="Times New Roman"/>
          <w:sz w:val="24"/>
          <w:szCs w:val="24"/>
        </w:rPr>
        <w:t>венного состава в словах с бук</w:t>
      </w:r>
      <w:r w:rsidRPr="00DE1FAD">
        <w:rPr>
          <w:rFonts w:ascii="Times New Roman" w:hAnsi="Times New Roman" w:cs="Times New Roman"/>
          <w:sz w:val="24"/>
          <w:szCs w:val="24"/>
        </w:rPr>
        <w:t xml:space="preserve">вами </w:t>
      </w:r>
      <w:r w:rsidRPr="00310472">
        <w:rPr>
          <w:rFonts w:ascii="Times New Roman" w:hAnsi="Times New Roman" w:cs="Times New Roman"/>
          <w:b/>
          <w:sz w:val="24"/>
          <w:szCs w:val="24"/>
        </w:rPr>
        <w:t xml:space="preserve">е, ё, </w:t>
      </w:r>
      <w:proofErr w:type="spellStart"/>
      <w:r w:rsidRPr="00310472"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  <w:r w:rsidRPr="00310472">
        <w:rPr>
          <w:rFonts w:ascii="Times New Roman" w:hAnsi="Times New Roman" w:cs="Times New Roman"/>
          <w:b/>
          <w:sz w:val="24"/>
          <w:szCs w:val="24"/>
        </w:rPr>
        <w:t>, я</w:t>
      </w:r>
      <w:r w:rsidRPr="00DE1FAD">
        <w:rPr>
          <w:rFonts w:ascii="Times New Roman" w:hAnsi="Times New Roman" w:cs="Times New Roman"/>
          <w:sz w:val="24"/>
          <w:szCs w:val="24"/>
        </w:rPr>
        <w:t xml:space="preserve"> (в начале слова и после гласных)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Деление слов на слоги (в</w:t>
      </w:r>
      <w:r>
        <w:rPr>
          <w:rFonts w:ascii="Times New Roman" w:hAnsi="Times New Roman" w:cs="Times New Roman"/>
          <w:sz w:val="24"/>
          <w:szCs w:val="24"/>
        </w:rPr>
        <w:t xml:space="preserve"> том числе при стечении согласных).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Использование знания алфавита при работе со словарями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543E" w:rsidRPr="00F75324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Небуквенные графические средства: пробел между словами,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FAD">
        <w:rPr>
          <w:rFonts w:ascii="Times New Roman" w:hAnsi="Times New Roman" w:cs="Times New Roman"/>
          <w:sz w:val="24"/>
          <w:szCs w:val="24"/>
        </w:rPr>
        <w:t>знак переноса, абзац (красная строка), пунктуационные знаки (в пределах изученного)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472">
        <w:rPr>
          <w:rFonts w:ascii="Times New Roman" w:hAnsi="Times New Roman" w:cs="Times New Roman"/>
          <w:b/>
          <w:sz w:val="24"/>
          <w:szCs w:val="24"/>
        </w:rPr>
        <w:t>Орфоэпия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Pr="00F75324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</w:t>
      </w:r>
      <w:r>
        <w:rPr>
          <w:rFonts w:ascii="Times New Roman" w:hAnsi="Times New Roman" w:cs="Times New Roman"/>
          <w:sz w:val="24"/>
          <w:szCs w:val="24"/>
        </w:rPr>
        <w:t>чеб</w:t>
      </w:r>
      <w:r w:rsidRPr="00DE1FAD">
        <w:rPr>
          <w:rFonts w:ascii="Times New Roman" w:hAnsi="Times New Roman" w:cs="Times New Roman"/>
          <w:sz w:val="24"/>
          <w:szCs w:val="24"/>
        </w:rPr>
        <w:t>нике)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Использование отработ</w:t>
      </w:r>
      <w:r>
        <w:rPr>
          <w:rFonts w:ascii="Times New Roman" w:hAnsi="Times New Roman" w:cs="Times New Roman"/>
          <w:sz w:val="24"/>
          <w:szCs w:val="24"/>
        </w:rPr>
        <w:t>анного перечня слов (орфоэпиче</w:t>
      </w:r>
      <w:r w:rsidRPr="00DE1FAD">
        <w:rPr>
          <w:rFonts w:ascii="Times New Roman" w:hAnsi="Times New Roman" w:cs="Times New Roman"/>
          <w:sz w:val="24"/>
          <w:szCs w:val="24"/>
        </w:rPr>
        <w:t>ского словаря учебника) для решения практических задач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472">
        <w:rPr>
          <w:rFonts w:ascii="Times New Roman" w:hAnsi="Times New Roman" w:cs="Times New Roman"/>
          <w:b/>
          <w:sz w:val="24"/>
          <w:szCs w:val="24"/>
        </w:rPr>
        <w:t>Лексика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Слово как единство звучания и значения</w:t>
      </w:r>
      <w:r>
        <w:rPr>
          <w:rFonts w:ascii="Times New Roman" w:hAnsi="Times New Roman" w:cs="Times New Roman"/>
          <w:sz w:val="24"/>
          <w:szCs w:val="24"/>
        </w:rPr>
        <w:t>. Лексическое значе</w:t>
      </w:r>
      <w:r w:rsidRPr="00DE1FAD">
        <w:rPr>
          <w:rFonts w:ascii="Times New Roman" w:hAnsi="Times New Roman" w:cs="Times New Roman"/>
          <w:sz w:val="24"/>
          <w:szCs w:val="24"/>
        </w:rPr>
        <w:t>ние слова (общее представлени</w:t>
      </w:r>
      <w:r>
        <w:rPr>
          <w:rFonts w:ascii="Times New Roman" w:hAnsi="Times New Roman" w:cs="Times New Roman"/>
          <w:sz w:val="24"/>
          <w:szCs w:val="24"/>
        </w:rPr>
        <w:t>е). Выявление слов, значение ко</w:t>
      </w:r>
      <w:r w:rsidRPr="00DE1FAD">
        <w:rPr>
          <w:rFonts w:ascii="Times New Roman" w:hAnsi="Times New Roman" w:cs="Times New Roman"/>
          <w:sz w:val="24"/>
          <w:szCs w:val="24"/>
        </w:rPr>
        <w:t>торых требует уточнения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Опр</w:t>
      </w:r>
      <w:r>
        <w:rPr>
          <w:rFonts w:ascii="Times New Roman" w:hAnsi="Times New Roman" w:cs="Times New Roman"/>
          <w:sz w:val="24"/>
          <w:szCs w:val="24"/>
        </w:rPr>
        <w:t>еделение значения слова по тек</w:t>
      </w:r>
      <w:r w:rsidRPr="00DE1FAD">
        <w:rPr>
          <w:rFonts w:ascii="Times New Roman" w:hAnsi="Times New Roman" w:cs="Times New Roman"/>
          <w:sz w:val="24"/>
          <w:szCs w:val="24"/>
        </w:rPr>
        <w:t>сту или уточнение значения с помощью толкового словаря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FAD">
        <w:rPr>
          <w:rFonts w:ascii="Times New Roman" w:hAnsi="Times New Roman" w:cs="Times New Roman"/>
          <w:sz w:val="24"/>
          <w:szCs w:val="24"/>
        </w:rPr>
        <w:t>Однозначные и многозначны</w:t>
      </w:r>
      <w:r>
        <w:rPr>
          <w:rFonts w:ascii="Times New Roman" w:hAnsi="Times New Roman" w:cs="Times New Roman"/>
          <w:sz w:val="24"/>
          <w:szCs w:val="24"/>
        </w:rPr>
        <w:t>е слова (простые случаи, наблю</w:t>
      </w:r>
      <w:r w:rsidRPr="00DE1FAD">
        <w:rPr>
          <w:rFonts w:ascii="Times New Roman" w:hAnsi="Times New Roman" w:cs="Times New Roman"/>
          <w:sz w:val="24"/>
          <w:szCs w:val="24"/>
        </w:rPr>
        <w:t>дение)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Pr="00F75324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Наблюдение за использованием в речи синонимов, антонимов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472">
        <w:rPr>
          <w:rFonts w:ascii="Times New Roman" w:hAnsi="Times New Roman" w:cs="Times New Roman"/>
          <w:b/>
          <w:sz w:val="24"/>
          <w:szCs w:val="24"/>
        </w:rPr>
        <w:t>Состав слова (</w:t>
      </w:r>
      <w:proofErr w:type="spellStart"/>
      <w:r w:rsidRPr="00310472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31047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Корень как обязательная часть слова</w:t>
      </w:r>
      <w:r>
        <w:rPr>
          <w:rFonts w:ascii="Times New Roman" w:hAnsi="Times New Roman" w:cs="Times New Roman"/>
          <w:sz w:val="24"/>
          <w:szCs w:val="24"/>
        </w:rPr>
        <w:t>. Однокоренные (род</w:t>
      </w:r>
      <w:r w:rsidRPr="00DE1FAD">
        <w:rPr>
          <w:rFonts w:ascii="Times New Roman" w:hAnsi="Times New Roman" w:cs="Times New Roman"/>
          <w:sz w:val="24"/>
          <w:szCs w:val="24"/>
        </w:rPr>
        <w:t>ственные) слова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Признаки однокоренных (родственных) слов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Различение однокоренных слов и синонимов, </w:t>
      </w:r>
      <w:r w:rsidRPr="00DE1FAD">
        <w:rPr>
          <w:rFonts w:ascii="Times New Roman" w:hAnsi="Times New Roman" w:cs="Times New Roman"/>
          <w:sz w:val="24"/>
          <w:szCs w:val="24"/>
        </w:rPr>
        <w:lastRenderedPageBreak/>
        <w:t>однокоренных слов и слов с омонимичными корнями</w:t>
      </w:r>
      <w:r>
        <w:rPr>
          <w:rFonts w:ascii="Times New Roman" w:hAnsi="Times New Roman" w:cs="Times New Roman"/>
          <w:sz w:val="24"/>
          <w:szCs w:val="24"/>
        </w:rPr>
        <w:t>. Выделение в словах кор</w:t>
      </w:r>
      <w:r w:rsidRPr="00DE1FAD">
        <w:rPr>
          <w:rFonts w:ascii="Times New Roman" w:hAnsi="Times New Roman" w:cs="Times New Roman"/>
          <w:sz w:val="24"/>
          <w:szCs w:val="24"/>
        </w:rPr>
        <w:t>ня (простые случаи)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Окончание как изменяемая часть слова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Изменение формы слова с помощью окончания</w:t>
      </w:r>
      <w:r>
        <w:rPr>
          <w:rFonts w:ascii="Times New Roman" w:hAnsi="Times New Roman" w:cs="Times New Roman"/>
          <w:sz w:val="24"/>
          <w:szCs w:val="24"/>
        </w:rPr>
        <w:t>. Различение изменяемых и неиз</w:t>
      </w:r>
      <w:r w:rsidRPr="00DE1FAD">
        <w:rPr>
          <w:rFonts w:ascii="Times New Roman" w:hAnsi="Times New Roman" w:cs="Times New Roman"/>
          <w:sz w:val="24"/>
          <w:szCs w:val="24"/>
        </w:rPr>
        <w:t>меняемых слов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Pr="00F75324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Суффикс как часть слова (наблюдение)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Приставка как часть слова (наблюдение)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472">
        <w:rPr>
          <w:rFonts w:ascii="Times New Roman" w:hAnsi="Times New Roman" w:cs="Times New Roman"/>
          <w:b/>
          <w:sz w:val="24"/>
          <w:szCs w:val="24"/>
        </w:rPr>
        <w:t>Морфология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Pr="00DE1FAD">
        <w:rPr>
          <w:rFonts w:ascii="Times New Roman" w:hAnsi="Times New Roman" w:cs="Times New Roman"/>
          <w:sz w:val="24"/>
          <w:szCs w:val="24"/>
        </w:rPr>
        <w:t>мя существительное (озн</w:t>
      </w:r>
      <w:r>
        <w:rPr>
          <w:rFonts w:ascii="Times New Roman" w:hAnsi="Times New Roman" w:cs="Times New Roman"/>
          <w:sz w:val="24"/>
          <w:szCs w:val="24"/>
        </w:rPr>
        <w:t>акомление): общее значение, во</w:t>
      </w:r>
      <w:r w:rsidRPr="00DE1FAD">
        <w:rPr>
          <w:rFonts w:ascii="Times New Roman" w:hAnsi="Times New Roman" w:cs="Times New Roman"/>
          <w:sz w:val="24"/>
          <w:szCs w:val="24"/>
        </w:rPr>
        <w:t>просы («кто</w:t>
      </w:r>
      <w:r>
        <w:rPr>
          <w:rFonts w:ascii="Times New Roman" w:hAnsi="Times New Roman" w:cs="Times New Roman"/>
          <w:sz w:val="24"/>
          <w:szCs w:val="24"/>
        </w:rPr>
        <w:t xml:space="preserve">?», «что?»), употребление в речи. </w:t>
      </w:r>
      <w:proofErr w:type="gramEnd"/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1FAD">
        <w:rPr>
          <w:rFonts w:ascii="Times New Roman" w:hAnsi="Times New Roman" w:cs="Times New Roman"/>
          <w:sz w:val="24"/>
          <w:szCs w:val="24"/>
        </w:rPr>
        <w:t>Глагол (ознакомление): об</w:t>
      </w:r>
      <w:r>
        <w:rPr>
          <w:rFonts w:ascii="Times New Roman" w:hAnsi="Times New Roman" w:cs="Times New Roman"/>
          <w:sz w:val="24"/>
          <w:szCs w:val="24"/>
        </w:rPr>
        <w:t>щее значение, вопросы («что де</w:t>
      </w:r>
      <w:r w:rsidRPr="00DE1FAD">
        <w:rPr>
          <w:rFonts w:ascii="Times New Roman" w:hAnsi="Times New Roman" w:cs="Times New Roman"/>
          <w:sz w:val="24"/>
          <w:szCs w:val="24"/>
        </w:rPr>
        <w:t>лать?», «что сдела</w:t>
      </w:r>
      <w:r>
        <w:rPr>
          <w:rFonts w:ascii="Times New Roman" w:hAnsi="Times New Roman" w:cs="Times New Roman"/>
          <w:sz w:val="24"/>
          <w:szCs w:val="24"/>
        </w:rPr>
        <w:t xml:space="preserve">ть?» и др.), употребление в речи. </w:t>
      </w:r>
      <w:proofErr w:type="gramEnd"/>
    </w:p>
    <w:p w:rsidR="006F543E" w:rsidRPr="00DE1FAD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1FAD">
        <w:rPr>
          <w:rFonts w:ascii="Times New Roman" w:hAnsi="Times New Roman" w:cs="Times New Roman"/>
          <w:sz w:val="24"/>
          <w:szCs w:val="24"/>
        </w:rPr>
        <w:t>Имя прилагательное (ознако</w:t>
      </w:r>
      <w:r>
        <w:rPr>
          <w:rFonts w:ascii="Times New Roman" w:hAnsi="Times New Roman" w:cs="Times New Roman"/>
          <w:sz w:val="24"/>
          <w:szCs w:val="24"/>
        </w:rPr>
        <w:t>мление): общее значение, вопро</w:t>
      </w:r>
      <w:r w:rsidRPr="00DE1FAD">
        <w:rPr>
          <w:rFonts w:ascii="Times New Roman" w:hAnsi="Times New Roman" w:cs="Times New Roman"/>
          <w:sz w:val="24"/>
          <w:szCs w:val="24"/>
        </w:rPr>
        <w:t>сы («какой?», «какая?», «какое?», «какие?»),</w:t>
      </w:r>
      <w:r>
        <w:rPr>
          <w:rFonts w:ascii="Times New Roman" w:hAnsi="Times New Roman" w:cs="Times New Roman"/>
          <w:sz w:val="24"/>
          <w:szCs w:val="24"/>
        </w:rPr>
        <w:t xml:space="preserve"> употребление в речи.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F543E" w:rsidRPr="00F75324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Предлог.  Отличие предлогов от приставок.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Наиболее распро</w:t>
      </w:r>
      <w:r w:rsidRPr="00DE1FAD">
        <w:rPr>
          <w:rFonts w:ascii="Times New Roman" w:hAnsi="Times New Roman" w:cs="Times New Roman"/>
          <w:sz w:val="24"/>
          <w:szCs w:val="24"/>
        </w:rPr>
        <w:t>странённые предлоги: в, на, из, без, над, до, у, о, об и др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2C3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Порядок слов в предложении</w:t>
      </w:r>
      <w:r>
        <w:rPr>
          <w:rFonts w:ascii="Times New Roman" w:hAnsi="Times New Roman" w:cs="Times New Roman"/>
          <w:sz w:val="24"/>
          <w:szCs w:val="24"/>
        </w:rPr>
        <w:t>; связь слов в предложении (по</w:t>
      </w:r>
      <w:r w:rsidRPr="00DE1FAD">
        <w:rPr>
          <w:rFonts w:ascii="Times New Roman" w:hAnsi="Times New Roman" w:cs="Times New Roman"/>
          <w:sz w:val="24"/>
          <w:szCs w:val="24"/>
        </w:rPr>
        <w:t>вторение)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Предложение как единица языка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Предложение и слово</w:t>
      </w:r>
      <w:r>
        <w:rPr>
          <w:rFonts w:ascii="Times New Roman" w:hAnsi="Times New Roman" w:cs="Times New Roman"/>
          <w:sz w:val="24"/>
          <w:szCs w:val="24"/>
        </w:rPr>
        <w:t>. От</w:t>
      </w:r>
      <w:r w:rsidRPr="00DE1FAD">
        <w:rPr>
          <w:rFonts w:ascii="Times New Roman" w:hAnsi="Times New Roman" w:cs="Times New Roman"/>
          <w:sz w:val="24"/>
          <w:szCs w:val="24"/>
        </w:rPr>
        <w:t>личие предложения от слова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Наблюдение за выделением в уст</w:t>
      </w:r>
      <w:r w:rsidRPr="00DE1FAD">
        <w:rPr>
          <w:rFonts w:ascii="Times New Roman" w:hAnsi="Times New Roman" w:cs="Times New Roman"/>
          <w:sz w:val="24"/>
          <w:szCs w:val="24"/>
        </w:rPr>
        <w:t>ной речи одного из слов пр</w:t>
      </w:r>
      <w:r>
        <w:rPr>
          <w:rFonts w:ascii="Times New Roman" w:hAnsi="Times New Roman" w:cs="Times New Roman"/>
          <w:sz w:val="24"/>
          <w:szCs w:val="24"/>
        </w:rPr>
        <w:t xml:space="preserve">едложения (логическое ударение).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Виды предложений по цел</w:t>
      </w:r>
      <w:r>
        <w:rPr>
          <w:rFonts w:ascii="Times New Roman" w:hAnsi="Times New Roman" w:cs="Times New Roman"/>
          <w:sz w:val="24"/>
          <w:szCs w:val="24"/>
        </w:rPr>
        <w:t>и высказывания: повествователь</w:t>
      </w:r>
      <w:r w:rsidRPr="00DE1FAD">
        <w:rPr>
          <w:rFonts w:ascii="Times New Roman" w:hAnsi="Times New Roman" w:cs="Times New Roman"/>
          <w:sz w:val="24"/>
          <w:szCs w:val="24"/>
        </w:rPr>
        <w:t>ные, вопросительные, побудительные предложения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Pr="00F75324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Виды предложений по э</w:t>
      </w:r>
      <w:r>
        <w:rPr>
          <w:rFonts w:ascii="Times New Roman" w:hAnsi="Times New Roman" w:cs="Times New Roman"/>
          <w:sz w:val="24"/>
          <w:szCs w:val="24"/>
        </w:rPr>
        <w:t>моциональной окраске (по интона</w:t>
      </w:r>
      <w:r w:rsidRPr="00DE1FAD">
        <w:rPr>
          <w:rFonts w:ascii="Times New Roman" w:hAnsi="Times New Roman" w:cs="Times New Roman"/>
          <w:sz w:val="24"/>
          <w:szCs w:val="24"/>
        </w:rPr>
        <w:t>ции): восклицательные и невосклицательные предложения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2C3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Pr="00DE1FAD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Прописная буква в начале п</w:t>
      </w:r>
      <w:r>
        <w:rPr>
          <w:rFonts w:ascii="Times New Roman" w:hAnsi="Times New Roman" w:cs="Times New Roman"/>
          <w:sz w:val="24"/>
          <w:szCs w:val="24"/>
        </w:rPr>
        <w:t>редложения и в именах собствен</w:t>
      </w:r>
      <w:r w:rsidRPr="00DE1FAD">
        <w:rPr>
          <w:rFonts w:ascii="Times New Roman" w:hAnsi="Times New Roman" w:cs="Times New Roman"/>
          <w:sz w:val="24"/>
          <w:szCs w:val="24"/>
        </w:rPr>
        <w:t>ных (им</w:t>
      </w:r>
      <w:r>
        <w:rPr>
          <w:rFonts w:ascii="Times New Roman" w:hAnsi="Times New Roman" w:cs="Times New Roman"/>
          <w:sz w:val="24"/>
          <w:szCs w:val="24"/>
        </w:rPr>
        <w:t>ена, фамилии, клички животных). З</w:t>
      </w:r>
      <w:r w:rsidRPr="00DE1FAD">
        <w:rPr>
          <w:rFonts w:ascii="Times New Roman" w:hAnsi="Times New Roman" w:cs="Times New Roman"/>
          <w:sz w:val="24"/>
          <w:szCs w:val="24"/>
        </w:rPr>
        <w:t>наки</w:t>
      </w:r>
      <w:r>
        <w:rPr>
          <w:rFonts w:ascii="Times New Roman" w:hAnsi="Times New Roman" w:cs="Times New Roman"/>
          <w:sz w:val="24"/>
          <w:szCs w:val="24"/>
        </w:rPr>
        <w:t xml:space="preserve"> препинания в конце предложения. П</w:t>
      </w:r>
      <w:r w:rsidRPr="00DE1FAD">
        <w:rPr>
          <w:rFonts w:ascii="Times New Roman" w:hAnsi="Times New Roman" w:cs="Times New Roman"/>
          <w:sz w:val="24"/>
          <w:szCs w:val="24"/>
        </w:rPr>
        <w:t>еренос сло</w:t>
      </w:r>
      <w:r>
        <w:rPr>
          <w:rFonts w:ascii="Times New Roman" w:hAnsi="Times New Roman" w:cs="Times New Roman"/>
          <w:sz w:val="24"/>
          <w:szCs w:val="24"/>
        </w:rPr>
        <w:t>в со строки на строку (без учё</w:t>
      </w:r>
      <w:r w:rsidRPr="00DE1FAD">
        <w:rPr>
          <w:rFonts w:ascii="Times New Roman" w:hAnsi="Times New Roman" w:cs="Times New Roman"/>
          <w:sz w:val="24"/>
          <w:szCs w:val="24"/>
        </w:rPr>
        <w:t>та морфемного членения слова)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Ггласные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после шипящих в соче</w:t>
      </w:r>
      <w:r w:rsidRPr="00DE1FAD">
        <w:rPr>
          <w:rFonts w:ascii="Times New Roman" w:hAnsi="Times New Roman" w:cs="Times New Roman"/>
          <w:sz w:val="24"/>
          <w:szCs w:val="24"/>
        </w:rPr>
        <w:t>таниях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C3">
        <w:rPr>
          <w:rFonts w:ascii="Times New Roman" w:hAnsi="Times New Roman" w:cs="Times New Roman"/>
          <w:b/>
          <w:sz w:val="24"/>
          <w:szCs w:val="24"/>
        </w:rPr>
        <w:t>жи</w:t>
      </w:r>
      <w:proofErr w:type="spellEnd"/>
      <w:r w:rsidRPr="006172C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172C3">
        <w:rPr>
          <w:rFonts w:ascii="Times New Roman" w:hAnsi="Times New Roman" w:cs="Times New Roman"/>
          <w:b/>
          <w:sz w:val="24"/>
          <w:szCs w:val="24"/>
        </w:rPr>
        <w:t>ши</w:t>
      </w:r>
      <w:proofErr w:type="spellEnd"/>
      <w:r w:rsidRPr="00DE1FAD">
        <w:rPr>
          <w:rFonts w:ascii="Times New Roman" w:hAnsi="Times New Roman" w:cs="Times New Roman"/>
          <w:sz w:val="24"/>
          <w:szCs w:val="24"/>
        </w:rPr>
        <w:t xml:space="preserve"> (в положении под ударением), </w:t>
      </w:r>
      <w:proofErr w:type="spellStart"/>
      <w:r w:rsidRPr="006172C3">
        <w:rPr>
          <w:rFonts w:ascii="Times New Roman" w:hAnsi="Times New Roman" w:cs="Times New Roman"/>
          <w:b/>
          <w:sz w:val="24"/>
          <w:szCs w:val="24"/>
        </w:rPr>
        <w:t>ча</w:t>
      </w:r>
      <w:proofErr w:type="spellEnd"/>
      <w:r w:rsidRPr="006172C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172C3">
        <w:rPr>
          <w:rFonts w:ascii="Times New Roman" w:hAnsi="Times New Roman" w:cs="Times New Roman"/>
          <w:b/>
          <w:sz w:val="24"/>
          <w:szCs w:val="24"/>
        </w:rPr>
        <w:t>ща</w:t>
      </w:r>
      <w:proofErr w:type="spellEnd"/>
      <w:r w:rsidRPr="006172C3">
        <w:rPr>
          <w:rFonts w:ascii="Times New Roman" w:hAnsi="Times New Roman" w:cs="Times New Roman"/>
          <w:b/>
          <w:sz w:val="24"/>
          <w:szCs w:val="24"/>
        </w:rPr>
        <w:t xml:space="preserve">, чу, </w:t>
      </w:r>
      <w:proofErr w:type="spellStart"/>
      <w:r w:rsidRPr="006172C3">
        <w:rPr>
          <w:rFonts w:ascii="Times New Roman" w:hAnsi="Times New Roman" w:cs="Times New Roman"/>
          <w:b/>
          <w:sz w:val="24"/>
          <w:szCs w:val="24"/>
        </w:rPr>
        <w:t>щу</w:t>
      </w:r>
      <w:proofErr w:type="spellEnd"/>
      <w:r>
        <w:rPr>
          <w:rFonts w:ascii="Times New Roman" w:hAnsi="Times New Roman" w:cs="Times New Roman"/>
          <w:sz w:val="24"/>
          <w:szCs w:val="24"/>
        </w:rPr>
        <w:t>. С</w:t>
      </w:r>
      <w:r w:rsidRPr="00DE1FAD">
        <w:rPr>
          <w:rFonts w:ascii="Times New Roman" w:hAnsi="Times New Roman" w:cs="Times New Roman"/>
          <w:sz w:val="24"/>
          <w:szCs w:val="24"/>
        </w:rPr>
        <w:t xml:space="preserve">очетания </w:t>
      </w:r>
      <w:proofErr w:type="spellStart"/>
      <w:r w:rsidRPr="006172C3">
        <w:rPr>
          <w:rFonts w:ascii="Times New Roman" w:hAnsi="Times New Roman" w:cs="Times New Roman"/>
          <w:b/>
          <w:sz w:val="24"/>
          <w:szCs w:val="24"/>
        </w:rPr>
        <w:t>чк</w:t>
      </w:r>
      <w:proofErr w:type="spellEnd"/>
      <w:r w:rsidRPr="006172C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172C3">
        <w:rPr>
          <w:rFonts w:ascii="Times New Roman" w:hAnsi="Times New Roman" w:cs="Times New Roman"/>
          <w:b/>
          <w:sz w:val="24"/>
          <w:szCs w:val="24"/>
        </w:rPr>
        <w:t>чн</w:t>
      </w:r>
      <w:proofErr w:type="spellEnd"/>
      <w:r w:rsidRPr="00DE1FAD">
        <w:rPr>
          <w:rFonts w:ascii="Times New Roman" w:hAnsi="Times New Roman" w:cs="Times New Roman"/>
          <w:sz w:val="24"/>
          <w:szCs w:val="24"/>
        </w:rPr>
        <w:t xml:space="preserve"> (повторение правил правописания, изученных в 1 классе)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Pr="00DE1FAD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Орфографическая зоркость как осознание места возможного возникновения орфографической ошибки</w:t>
      </w:r>
      <w:r>
        <w:rPr>
          <w:rFonts w:ascii="Times New Roman" w:hAnsi="Times New Roman" w:cs="Times New Roman"/>
          <w:sz w:val="24"/>
          <w:szCs w:val="24"/>
        </w:rPr>
        <w:t>. Понятие орфограм</w:t>
      </w:r>
      <w:r w:rsidRPr="00DE1FAD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Различные способы решен</w:t>
      </w:r>
      <w:r>
        <w:rPr>
          <w:rFonts w:ascii="Times New Roman" w:hAnsi="Times New Roman" w:cs="Times New Roman"/>
          <w:sz w:val="24"/>
          <w:szCs w:val="24"/>
        </w:rPr>
        <w:t>ия орфографической задачи в за</w:t>
      </w:r>
      <w:r w:rsidRPr="00DE1FAD">
        <w:rPr>
          <w:rFonts w:ascii="Times New Roman" w:hAnsi="Times New Roman" w:cs="Times New Roman"/>
          <w:sz w:val="24"/>
          <w:szCs w:val="24"/>
        </w:rPr>
        <w:t>висимости от места орфограммы в слове</w:t>
      </w:r>
      <w:r>
        <w:rPr>
          <w:rFonts w:ascii="Times New Roman" w:hAnsi="Times New Roman" w:cs="Times New Roman"/>
          <w:sz w:val="24"/>
          <w:szCs w:val="24"/>
        </w:rPr>
        <w:t>. Использование орфо</w:t>
      </w:r>
      <w:r w:rsidRPr="00DE1FAD">
        <w:rPr>
          <w:rFonts w:ascii="Times New Roman" w:hAnsi="Times New Roman" w:cs="Times New Roman"/>
          <w:sz w:val="24"/>
          <w:szCs w:val="24"/>
        </w:rPr>
        <w:t>графического словаря учебника для определения (уточнения) написания слова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Контроль и</w:t>
      </w:r>
      <w:r>
        <w:rPr>
          <w:rFonts w:ascii="Times New Roman" w:hAnsi="Times New Roman" w:cs="Times New Roman"/>
          <w:sz w:val="24"/>
          <w:szCs w:val="24"/>
        </w:rPr>
        <w:t xml:space="preserve"> самоконтроль при проверке соб</w:t>
      </w:r>
      <w:r w:rsidRPr="00DE1FAD">
        <w:rPr>
          <w:rFonts w:ascii="Times New Roman" w:hAnsi="Times New Roman" w:cs="Times New Roman"/>
          <w:sz w:val="24"/>
          <w:szCs w:val="24"/>
        </w:rPr>
        <w:t>ственных и предложенных текстов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Pr="00DE1FAD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Правила правописания и их применение:</w:t>
      </w:r>
    </w:p>
    <w:p w:rsidR="006F543E" w:rsidRPr="00DE1FAD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1FAD">
        <w:rPr>
          <w:rFonts w:ascii="Times New Roman" w:hAnsi="Times New Roman" w:cs="Times New Roman"/>
          <w:sz w:val="24"/>
          <w:szCs w:val="24"/>
        </w:rPr>
        <w:t>разделительный мягкий знак;</w:t>
      </w:r>
    </w:p>
    <w:p w:rsidR="006F543E" w:rsidRPr="00DE1FAD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1FAD">
        <w:rPr>
          <w:rFonts w:ascii="Times New Roman" w:hAnsi="Times New Roman" w:cs="Times New Roman"/>
          <w:sz w:val="24"/>
          <w:szCs w:val="24"/>
        </w:rPr>
        <w:t xml:space="preserve">сочетания </w:t>
      </w:r>
      <w:proofErr w:type="spellStart"/>
      <w:proofErr w:type="gramStart"/>
      <w:r w:rsidRPr="006172C3">
        <w:rPr>
          <w:rFonts w:ascii="Times New Roman" w:hAnsi="Times New Roman" w:cs="Times New Roman"/>
          <w:b/>
          <w:sz w:val="24"/>
          <w:szCs w:val="24"/>
        </w:rPr>
        <w:t>чт</w:t>
      </w:r>
      <w:proofErr w:type="spellEnd"/>
      <w:proofErr w:type="gramEnd"/>
      <w:r w:rsidRPr="006172C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172C3">
        <w:rPr>
          <w:rFonts w:ascii="Times New Roman" w:hAnsi="Times New Roman" w:cs="Times New Roman"/>
          <w:b/>
          <w:sz w:val="24"/>
          <w:szCs w:val="24"/>
        </w:rPr>
        <w:t>щн</w:t>
      </w:r>
      <w:proofErr w:type="spellEnd"/>
      <w:r w:rsidRPr="006172C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172C3">
        <w:rPr>
          <w:rFonts w:ascii="Times New Roman" w:hAnsi="Times New Roman" w:cs="Times New Roman"/>
          <w:b/>
          <w:sz w:val="24"/>
          <w:szCs w:val="24"/>
        </w:rPr>
        <w:t>нч</w:t>
      </w:r>
      <w:proofErr w:type="spellEnd"/>
      <w:r w:rsidRPr="006172C3">
        <w:rPr>
          <w:rFonts w:ascii="Times New Roman" w:hAnsi="Times New Roman" w:cs="Times New Roman"/>
          <w:b/>
          <w:sz w:val="24"/>
          <w:szCs w:val="24"/>
        </w:rPr>
        <w:t>;</w:t>
      </w:r>
    </w:p>
    <w:p w:rsidR="006F543E" w:rsidRPr="00DE1FAD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1FAD">
        <w:rPr>
          <w:rFonts w:ascii="Times New Roman" w:hAnsi="Times New Roman" w:cs="Times New Roman"/>
          <w:sz w:val="24"/>
          <w:szCs w:val="24"/>
        </w:rPr>
        <w:t xml:space="preserve">проверяемые безударные гласные в </w:t>
      </w:r>
      <w:proofErr w:type="gramStart"/>
      <w:r w:rsidRPr="00DE1FAD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DE1FAD">
        <w:rPr>
          <w:rFonts w:ascii="Times New Roman" w:hAnsi="Times New Roman" w:cs="Times New Roman"/>
          <w:sz w:val="24"/>
          <w:szCs w:val="24"/>
        </w:rPr>
        <w:t>;</w:t>
      </w:r>
    </w:p>
    <w:p w:rsidR="006F543E" w:rsidRPr="00DE1FAD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1FAD">
        <w:rPr>
          <w:rFonts w:ascii="Times New Roman" w:hAnsi="Times New Roman" w:cs="Times New Roman"/>
          <w:sz w:val="24"/>
          <w:szCs w:val="24"/>
        </w:rPr>
        <w:t xml:space="preserve">парные звонкие и глухие согласные в </w:t>
      </w:r>
      <w:proofErr w:type="gramStart"/>
      <w:r w:rsidRPr="00DE1FAD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DE1FAD">
        <w:rPr>
          <w:rFonts w:ascii="Times New Roman" w:hAnsi="Times New Roman" w:cs="Times New Roman"/>
          <w:sz w:val="24"/>
          <w:szCs w:val="24"/>
        </w:rPr>
        <w:t>;</w:t>
      </w:r>
    </w:p>
    <w:p w:rsidR="006F543E" w:rsidRPr="00DE1FAD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1FAD">
        <w:rPr>
          <w:rFonts w:ascii="Times New Roman" w:hAnsi="Times New Roman" w:cs="Times New Roman"/>
          <w:sz w:val="24"/>
          <w:szCs w:val="24"/>
        </w:rPr>
        <w:t>непроверяемые гласные и с</w:t>
      </w:r>
      <w:r>
        <w:rPr>
          <w:rFonts w:ascii="Times New Roman" w:hAnsi="Times New Roman" w:cs="Times New Roman"/>
          <w:sz w:val="24"/>
          <w:szCs w:val="24"/>
        </w:rPr>
        <w:t>огласные (перечень слов в орфо</w:t>
      </w:r>
      <w:r w:rsidRPr="00DE1FAD">
        <w:rPr>
          <w:rFonts w:ascii="Times New Roman" w:hAnsi="Times New Roman" w:cs="Times New Roman"/>
          <w:sz w:val="24"/>
          <w:szCs w:val="24"/>
        </w:rPr>
        <w:t>графическом словаре учебника);</w:t>
      </w:r>
    </w:p>
    <w:p w:rsidR="006F543E" w:rsidRPr="00DE1FAD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1FAD">
        <w:rPr>
          <w:rFonts w:ascii="Times New Roman" w:hAnsi="Times New Roman" w:cs="Times New Roman"/>
          <w:sz w:val="24"/>
          <w:szCs w:val="24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6F543E" w:rsidRPr="00F75324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1FAD">
        <w:rPr>
          <w:rFonts w:ascii="Times New Roman" w:hAnsi="Times New Roman" w:cs="Times New Roman"/>
          <w:sz w:val="24"/>
          <w:szCs w:val="24"/>
        </w:rPr>
        <w:t>раздельное написание пр</w:t>
      </w:r>
      <w:r>
        <w:rPr>
          <w:rFonts w:ascii="Times New Roman" w:hAnsi="Times New Roman" w:cs="Times New Roman"/>
          <w:sz w:val="24"/>
          <w:szCs w:val="24"/>
        </w:rPr>
        <w:t>едлогов с именами существитель</w:t>
      </w:r>
      <w:r w:rsidRPr="00DE1FAD">
        <w:rPr>
          <w:rFonts w:ascii="Times New Roman" w:hAnsi="Times New Roman" w:cs="Times New Roman"/>
          <w:sz w:val="24"/>
          <w:szCs w:val="24"/>
        </w:rPr>
        <w:t>ными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2C3">
        <w:rPr>
          <w:rFonts w:ascii="Times New Roman" w:hAnsi="Times New Roman" w:cs="Times New Roman"/>
          <w:b/>
          <w:sz w:val="24"/>
          <w:szCs w:val="24"/>
        </w:rPr>
        <w:t>Развитие речи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Pr="00DE1FAD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Выбор языковых сре</w:t>
      </w:r>
      <w:proofErr w:type="gramStart"/>
      <w:r w:rsidRPr="00DE1FAD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>
        <w:rPr>
          <w:rFonts w:ascii="Times New Roman" w:hAnsi="Times New Roman" w:cs="Times New Roman"/>
          <w:sz w:val="24"/>
          <w:szCs w:val="24"/>
        </w:rPr>
        <w:t>оответствии с целями и условия</w:t>
      </w:r>
      <w:r w:rsidRPr="00DE1FAD">
        <w:rPr>
          <w:rFonts w:ascii="Times New Roman" w:hAnsi="Times New Roman" w:cs="Times New Roman"/>
          <w:sz w:val="24"/>
          <w:szCs w:val="24"/>
        </w:rPr>
        <w:t xml:space="preserve">ми устного общения для </w:t>
      </w:r>
      <w:r>
        <w:rPr>
          <w:rFonts w:ascii="Times New Roman" w:hAnsi="Times New Roman" w:cs="Times New Roman"/>
          <w:sz w:val="24"/>
          <w:szCs w:val="24"/>
        </w:rPr>
        <w:t>эффективного решения коммуника</w:t>
      </w:r>
      <w:r w:rsidRPr="00DE1FAD">
        <w:rPr>
          <w:rFonts w:ascii="Times New Roman" w:hAnsi="Times New Roman" w:cs="Times New Roman"/>
          <w:sz w:val="24"/>
          <w:szCs w:val="24"/>
        </w:rPr>
        <w:t>тивной задачи (для ответа на заданный вопрос, для выражения собственного мнения)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Умение </w:t>
      </w:r>
      <w:r>
        <w:rPr>
          <w:rFonts w:ascii="Times New Roman" w:hAnsi="Times New Roman" w:cs="Times New Roman"/>
          <w:sz w:val="24"/>
          <w:szCs w:val="24"/>
        </w:rPr>
        <w:t>вести разговор (начать, поддер</w:t>
      </w:r>
      <w:r w:rsidRPr="00DE1FAD">
        <w:rPr>
          <w:rFonts w:ascii="Times New Roman" w:hAnsi="Times New Roman" w:cs="Times New Roman"/>
          <w:sz w:val="24"/>
          <w:szCs w:val="24"/>
        </w:rPr>
        <w:t>жать, закончить разговор, привлечь внимание и 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Практи</w:t>
      </w:r>
      <w:r w:rsidRPr="00DE1FAD">
        <w:rPr>
          <w:rFonts w:ascii="Times New Roman" w:hAnsi="Times New Roman" w:cs="Times New Roman"/>
          <w:sz w:val="24"/>
          <w:szCs w:val="24"/>
        </w:rPr>
        <w:t>ческое овладение диалогической формой речи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Соблюдение норм речевого этикета и орфоэпических норм в ситуациях учебного и бытового общения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 Умение договариваться и приходить к общему решению в совместной деятельности при проведении парной и групповой работы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lastRenderedPageBreak/>
        <w:t>Составление устного рассказа по репродукции картины</w:t>
      </w:r>
      <w:r>
        <w:rPr>
          <w:rFonts w:ascii="Times New Roman" w:hAnsi="Times New Roman" w:cs="Times New Roman"/>
          <w:sz w:val="24"/>
          <w:szCs w:val="24"/>
        </w:rPr>
        <w:t>. Со</w:t>
      </w:r>
      <w:r w:rsidRPr="00DE1FAD">
        <w:rPr>
          <w:rFonts w:ascii="Times New Roman" w:hAnsi="Times New Roman" w:cs="Times New Roman"/>
          <w:sz w:val="24"/>
          <w:szCs w:val="24"/>
        </w:rPr>
        <w:t>ставление устного рассказа по личным наблюдениям и вопросам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Текст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Признаки текста: смысловое единство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FAD">
        <w:rPr>
          <w:rFonts w:ascii="Times New Roman" w:hAnsi="Times New Roman" w:cs="Times New Roman"/>
          <w:sz w:val="24"/>
          <w:szCs w:val="24"/>
        </w:rPr>
        <w:t>в тексте; последовательность предложений в тексте; выражение в тексте законченной мысли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Тема текста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Основная мысль</w:t>
      </w:r>
      <w:r>
        <w:rPr>
          <w:rFonts w:ascii="Times New Roman" w:hAnsi="Times New Roman" w:cs="Times New Roman"/>
          <w:sz w:val="24"/>
          <w:szCs w:val="24"/>
        </w:rPr>
        <w:t>. За</w:t>
      </w:r>
      <w:r w:rsidRPr="00DE1FAD">
        <w:rPr>
          <w:rFonts w:ascii="Times New Roman" w:hAnsi="Times New Roman" w:cs="Times New Roman"/>
          <w:sz w:val="24"/>
          <w:szCs w:val="24"/>
        </w:rPr>
        <w:t>главие текста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Подбор заголовков к предложенным текстам</w:t>
      </w:r>
      <w:r>
        <w:rPr>
          <w:rFonts w:ascii="Times New Roman" w:hAnsi="Times New Roman" w:cs="Times New Roman"/>
          <w:sz w:val="24"/>
          <w:szCs w:val="24"/>
        </w:rPr>
        <w:t>. По</w:t>
      </w:r>
      <w:r w:rsidRPr="00DE1FAD">
        <w:rPr>
          <w:rFonts w:ascii="Times New Roman" w:hAnsi="Times New Roman" w:cs="Times New Roman"/>
          <w:sz w:val="24"/>
          <w:szCs w:val="24"/>
        </w:rPr>
        <w:t xml:space="preserve">следовательность частей текста </w:t>
      </w:r>
      <w:r w:rsidRPr="006172C3">
        <w:rPr>
          <w:rFonts w:ascii="Times New Roman" w:hAnsi="Times New Roman" w:cs="Times New Roman"/>
          <w:i/>
          <w:sz w:val="24"/>
          <w:szCs w:val="24"/>
        </w:rPr>
        <w:t>(абзацев).</w:t>
      </w:r>
      <w:r w:rsidRPr="00DE1FAD">
        <w:rPr>
          <w:rFonts w:ascii="Times New Roman" w:hAnsi="Times New Roman" w:cs="Times New Roman"/>
          <w:sz w:val="24"/>
          <w:szCs w:val="24"/>
        </w:rPr>
        <w:t xml:space="preserve"> Корректирование текстов с нарушенным порядком предложений и абзацев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Типы текстов: описание, повествование, рассуждение, их особенности (первичное ознакомление)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Поздравление и поздравительная открытка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Понимание текста: развитие умения формулировать простые выводы на основе информации, содержащейся в тексте</w:t>
      </w:r>
      <w:r>
        <w:rPr>
          <w:rFonts w:ascii="Times New Roman" w:hAnsi="Times New Roman" w:cs="Times New Roman"/>
          <w:sz w:val="24"/>
          <w:szCs w:val="24"/>
        </w:rPr>
        <w:t>. Выра</w:t>
      </w:r>
      <w:r w:rsidRPr="00DE1FAD">
        <w:rPr>
          <w:rFonts w:ascii="Times New Roman" w:hAnsi="Times New Roman" w:cs="Times New Roman"/>
          <w:sz w:val="24"/>
          <w:szCs w:val="24"/>
        </w:rPr>
        <w:t>зительное чтение текста вслух</w:t>
      </w:r>
      <w:r>
        <w:rPr>
          <w:rFonts w:ascii="Times New Roman" w:hAnsi="Times New Roman" w:cs="Times New Roman"/>
          <w:sz w:val="24"/>
          <w:szCs w:val="24"/>
        </w:rPr>
        <w:t xml:space="preserve"> с соблюдением правильной инто</w:t>
      </w:r>
      <w:r w:rsidRPr="00DE1FAD">
        <w:rPr>
          <w:rFonts w:ascii="Times New Roman" w:hAnsi="Times New Roman" w:cs="Times New Roman"/>
          <w:sz w:val="24"/>
          <w:szCs w:val="24"/>
        </w:rPr>
        <w:t>нации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Подробное изложение повес</w:t>
      </w:r>
      <w:r>
        <w:rPr>
          <w:rFonts w:ascii="Times New Roman" w:hAnsi="Times New Roman" w:cs="Times New Roman"/>
          <w:sz w:val="24"/>
          <w:szCs w:val="24"/>
        </w:rPr>
        <w:t>твовательного текста объёмом 30-</w:t>
      </w:r>
      <w:r w:rsidRPr="00DE1FAD">
        <w:rPr>
          <w:rFonts w:ascii="Times New Roman" w:hAnsi="Times New Roman" w:cs="Times New Roman"/>
          <w:sz w:val="24"/>
          <w:szCs w:val="24"/>
        </w:rPr>
        <w:t>45 слов с опорой на вопросы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Pr="00DE1FAD" w:rsidRDefault="006F543E" w:rsidP="006F54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 (170 ч)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2AB">
        <w:rPr>
          <w:rFonts w:ascii="Times New Roman" w:hAnsi="Times New Roman" w:cs="Times New Roman"/>
          <w:b/>
          <w:sz w:val="24"/>
          <w:szCs w:val="24"/>
        </w:rPr>
        <w:t>Сведения о русском языке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Pr="00F75324" w:rsidRDefault="006F543E" w:rsidP="00F75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Русский язык как государственный язык</w:t>
      </w:r>
      <w:r>
        <w:rPr>
          <w:rFonts w:ascii="Times New Roman" w:hAnsi="Times New Roman" w:cs="Times New Roman"/>
          <w:sz w:val="24"/>
          <w:szCs w:val="24"/>
        </w:rPr>
        <w:t>. Российской Феде</w:t>
      </w:r>
      <w:r w:rsidRPr="00DE1FAD">
        <w:rPr>
          <w:rFonts w:ascii="Times New Roman" w:hAnsi="Times New Roman" w:cs="Times New Roman"/>
          <w:sz w:val="24"/>
          <w:szCs w:val="24"/>
        </w:rPr>
        <w:t>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Методы познания языка:</w:t>
      </w:r>
      <w:r>
        <w:rPr>
          <w:rFonts w:ascii="Times New Roman" w:hAnsi="Times New Roman" w:cs="Times New Roman"/>
          <w:sz w:val="24"/>
          <w:szCs w:val="24"/>
        </w:rPr>
        <w:t xml:space="preserve"> наблюдение, анализ, лингви</w:t>
      </w:r>
      <w:r w:rsidRPr="00DE1FAD">
        <w:rPr>
          <w:rFonts w:ascii="Times New Roman" w:hAnsi="Times New Roman" w:cs="Times New Roman"/>
          <w:sz w:val="24"/>
          <w:szCs w:val="24"/>
        </w:rPr>
        <w:t>стический эксперимент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2AB">
        <w:rPr>
          <w:rFonts w:ascii="Times New Roman" w:hAnsi="Times New Roman" w:cs="Times New Roman"/>
          <w:b/>
          <w:sz w:val="24"/>
          <w:szCs w:val="24"/>
        </w:rPr>
        <w:t>Фонетика и графика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1FAD">
        <w:rPr>
          <w:rFonts w:ascii="Times New Roman" w:hAnsi="Times New Roman" w:cs="Times New Roman"/>
          <w:sz w:val="24"/>
          <w:szCs w:val="24"/>
        </w:rPr>
        <w:t>Звуки русского языка: г</w:t>
      </w:r>
      <w:r>
        <w:rPr>
          <w:rFonts w:ascii="Times New Roman" w:hAnsi="Times New Roman" w:cs="Times New Roman"/>
          <w:sz w:val="24"/>
          <w:szCs w:val="24"/>
        </w:rPr>
        <w:t>ласный/согласный, гласный удар</w:t>
      </w:r>
      <w:r w:rsidRPr="00DE1FAD">
        <w:rPr>
          <w:rFonts w:ascii="Times New Roman" w:hAnsi="Times New Roman" w:cs="Times New Roman"/>
          <w:sz w:val="24"/>
          <w:szCs w:val="24"/>
        </w:rPr>
        <w:t>ный/безударный, согласны</w:t>
      </w:r>
      <w:r>
        <w:rPr>
          <w:rFonts w:ascii="Times New Roman" w:hAnsi="Times New Roman" w:cs="Times New Roman"/>
          <w:sz w:val="24"/>
          <w:szCs w:val="24"/>
        </w:rPr>
        <w:t>й твёрдый/мягкий, парный/непар</w:t>
      </w:r>
      <w:r w:rsidRPr="00DE1FAD">
        <w:rPr>
          <w:rFonts w:ascii="Times New Roman" w:hAnsi="Times New Roman" w:cs="Times New Roman"/>
          <w:sz w:val="24"/>
          <w:szCs w:val="24"/>
        </w:rPr>
        <w:t>ный, согласный глухой/звонкий, парный/непарный; функции разделительных мягкого и твё</w:t>
      </w:r>
      <w:r>
        <w:rPr>
          <w:rFonts w:ascii="Times New Roman" w:hAnsi="Times New Roman" w:cs="Times New Roman"/>
          <w:sz w:val="24"/>
          <w:szCs w:val="24"/>
        </w:rPr>
        <w:t>рдого знаков, условия использо</w:t>
      </w:r>
      <w:r w:rsidRPr="00DE1FAD">
        <w:rPr>
          <w:rFonts w:ascii="Times New Roman" w:hAnsi="Times New Roman" w:cs="Times New Roman"/>
          <w:sz w:val="24"/>
          <w:szCs w:val="24"/>
        </w:rPr>
        <w:t>вания на письме разделительных мягкого и твёрдого знаков (повторение изученного)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Соотношение звукового и бук</w:t>
      </w:r>
      <w:r>
        <w:rPr>
          <w:rFonts w:ascii="Times New Roman" w:hAnsi="Times New Roman" w:cs="Times New Roman"/>
          <w:sz w:val="24"/>
          <w:szCs w:val="24"/>
        </w:rPr>
        <w:t>венного состава в словах с раз</w:t>
      </w:r>
      <w:r w:rsidRPr="00DE1FAD">
        <w:rPr>
          <w:rFonts w:ascii="Times New Roman" w:hAnsi="Times New Roman" w:cs="Times New Roman"/>
          <w:sz w:val="24"/>
          <w:szCs w:val="24"/>
        </w:rPr>
        <w:t xml:space="preserve">делительными </w:t>
      </w:r>
      <w:proofErr w:type="spellStart"/>
      <w:r w:rsidRPr="00C552AB">
        <w:rPr>
          <w:rFonts w:ascii="Times New Roman" w:hAnsi="Times New Roman" w:cs="Times New Roman"/>
          <w:b/>
          <w:sz w:val="24"/>
          <w:szCs w:val="24"/>
        </w:rPr>
        <w:t>ь</w:t>
      </w:r>
      <w:proofErr w:type="spellEnd"/>
      <w:r w:rsidRPr="00DE1F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552AB">
        <w:rPr>
          <w:rFonts w:ascii="Times New Roman" w:hAnsi="Times New Roman" w:cs="Times New Roman"/>
          <w:b/>
          <w:sz w:val="24"/>
          <w:szCs w:val="24"/>
        </w:rPr>
        <w:t>ъ</w:t>
      </w:r>
      <w:proofErr w:type="spellEnd"/>
      <w:r w:rsidRPr="00DE1FAD">
        <w:rPr>
          <w:rFonts w:ascii="Times New Roman" w:hAnsi="Times New Roman" w:cs="Times New Roman"/>
          <w:sz w:val="24"/>
          <w:szCs w:val="24"/>
        </w:rPr>
        <w:t>, в словах с непроизносимыми согласными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Pr="00F75324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Использование алфавита при работе со словарями, справочниками, каталогами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Pr="00C552AB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2AB">
        <w:rPr>
          <w:rFonts w:ascii="Times New Roman" w:hAnsi="Times New Roman" w:cs="Times New Roman"/>
          <w:b/>
          <w:sz w:val="24"/>
          <w:szCs w:val="24"/>
        </w:rPr>
        <w:t>Орфоэпия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Нормы произношения звуков и сочетаний звуков; ударение в словах в соответствии с норм</w:t>
      </w:r>
      <w:r>
        <w:rPr>
          <w:rFonts w:ascii="Times New Roman" w:hAnsi="Times New Roman" w:cs="Times New Roman"/>
          <w:sz w:val="24"/>
          <w:szCs w:val="24"/>
        </w:rPr>
        <w:t>ами современного русского лите</w:t>
      </w:r>
      <w:r w:rsidRPr="00DE1FAD">
        <w:rPr>
          <w:rFonts w:ascii="Times New Roman" w:hAnsi="Times New Roman" w:cs="Times New Roman"/>
          <w:sz w:val="24"/>
          <w:szCs w:val="24"/>
        </w:rPr>
        <w:t>ратурного языка (на ограниче</w:t>
      </w:r>
      <w:r>
        <w:rPr>
          <w:rFonts w:ascii="Times New Roman" w:hAnsi="Times New Roman" w:cs="Times New Roman"/>
          <w:sz w:val="24"/>
          <w:szCs w:val="24"/>
        </w:rPr>
        <w:t>нном перечне слов, отрабатывае</w:t>
      </w:r>
      <w:r w:rsidRPr="00DE1FAD">
        <w:rPr>
          <w:rFonts w:ascii="Times New Roman" w:hAnsi="Times New Roman" w:cs="Times New Roman"/>
          <w:sz w:val="24"/>
          <w:szCs w:val="24"/>
        </w:rPr>
        <w:t>мом в уч</w:t>
      </w:r>
      <w:r>
        <w:rPr>
          <w:rFonts w:ascii="Times New Roman" w:hAnsi="Times New Roman" w:cs="Times New Roman"/>
          <w:sz w:val="24"/>
          <w:szCs w:val="24"/>
        </w:rPr>
        <w:t>ебнике).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Pr="00F75324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Использование орфоэпиче</w:t>
      </w:r>
      <w:r>
        <w:rPr>
          <w:rFonts w:ascii="Times New Roman" w:hAnsi="Times New Roman" w:cs="Times New Roman"/>
          <w:sz w:val="24"/>
          <w:szCs w:val="24"/>
        </w:rPr>
        <w:t>ского словаря для решения прак</w:t>
      </w:r>
      <w:r w:rsidRPr="00DE1FAD">
        <w:rPr>
          <w:rFonts w:ascii="Times New Roman" w:hAnsi="Times New Roman" w:cs="Times New Roman"/>
          <w:sz w:val="24"/>
          <w:szCs w:val="24"/>
        </w:rPr>
        <w:t>тических задач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Pr="00C552AB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2AB">
        <w:rPr>
          <w:rFonts w:ascii="Times New Roman" w:hAnsi="Times New Roman" w:cs="Times New Roman"/>
          <w:b/>
          <w:sz w:val="24"/>
          <w:szCs w:val="24"/>
        </w:rPr>
        <w:t xml:space="preserve">Лексика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Повторение: лексическое значение слова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Прямое и переносное значение слова (ознакомление)</w:t>
      </w:r>
      <w:r>
        <w:rPr>
          <w:rFonts w:ascii="Times New Roman" w:hAnsi="Times New Roman" w:cs="Times New Roman"/>
          <w:sz w:val="24"/>
          <w:szCs w:val="24"/>
        </w:rPr>
        <w:t xml:space="preserve">. Устаревшие слова (ознакомление).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2AB">
        <w:rPr>
          <w:rFonts w:ascii="Times New Roman" w:hAnsi="Times New Roman" w:cs="Times New Roman"/>
          <w:b/>
          <w:sz w:val="24"/>
          <w:szCs w:val="24"/>
        </w:rPr>
        <w:t>Состав слова (</w:t>
      </w:r>
      <w:proofErr w:type="spellStart"/>
      <w:r w:rsidRPr="00C552AB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C552A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Корень как обязательная </w:t>
      </w:r>
      <w:r>
        <w:rPr>
          <w:rFonts w:ascii="Times New Roman" w:hAnsi="Times New Roman" w:cs="Times New Roman"/>
          <w:sz w:val="24"/>
          <w:szCs w:val="24"/>
        </w:rPr>
        <w:t>часть слова; однокоренные (род</w:t>
      </w:r>
      <w:r w:rsidRPr="00DE1FAD">
        <w:rPr>
          <w:rFonts w:ascii="Times New Roman" w:hAnsi="Times New Roman" w:cs="Times New Roman"/>
          <w:sz w:val="24"/>
          <w:szCs w:val="24"/>
        </w:rPr>
        <w:t xml:space="preserve">ственные) слова; признаки однокоренных (родственных) слов; различение однокоренных слов и синонимов, однокоренных слов и слов с омонимичными </w:t>
      </w:r>
      <w:r>
        <w:rPr>
          <w:rFonts w:ascii="Times New Roman" w:hAnsi="Times New Roman" w:cs="Times New Roman"/>
          <w:sz w:val="24"/>
          <w:szCs w:val="24"/>
        </w:rPr>
        <w:t>корнями; выделение в словах кор</w:t>
      </w:r>
      <w:r w:rsidRPr="00DE1FAD">
        <w:rPr>
          <w:rFonts w:ascii="Times New Roman" w:hAnsi="Times New Roman" w:cs="Times New Roman"/>
          <w:sz w:val="24"/>
          <w:szCs w:val="24"/>
        </w:rPr>
        <w:t>ня (простые случаи); окончание как изменяемая часть слова (повторение изученного)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Pr="00F75324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Однокоренные слова и формы одного и того же слова</w:t>
      </w:r>
      <w:r>
        <w:rPr>
          <w:rFonts w:ascii="Times New Roman" w:hAnsi="Times New Roman" w:cs="Times New Roman"/>
          <w:sz w:val="24"/>
          <w:szCs w:val="24"/>
        </w:rPr>
        <w:t>. Корень, приставка, суффикс -</w:t>
      </w:r>
      <w:r w:rsidRPr="00DE1FAD">
        <w:rPr>
          <w:rFonts w:ascii="Times New Roman" w:hAnsi="Times New Roman" w:cs="Times New Roman"/>
          <w:sz w:val="24"/>
          <w:szCs w:val="24"/>
        </w:rPr>
        <w:t xml:space="preserve"> значимые части слова</w:t>
      </w:r>
      <w:r>
        <w:rPr>
          <w:rFonts w:ascii="Times New Roman" w:hAnsi="Times New Roman" w:cs="Times New Roman"/>
          <w:sz w:val="24"/>
          <w:szCs w:val="24"/>
        </w:rPr>
        <w:t>. Нулевое оконча</w:t>
      </w:r>
      <w:r w:rsidRPr="00DE1FAD">
        <w:rPr>
          <w:rFonts w:ascii="Times New Roman" w:hAnsi="Times New Roman" w:cs="Times New Roman"/>
          <w:sz w:val="24"/>
          <w:szCs w:val="24"/>
        </w:rPr>
        <w:t>ние (ознакомление)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Pr="00C552AB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2AB">
        <w:rPr>
          <w:rFonts w:ascii="Times New Roman" w:hAnsi="Times New Roman" w:cs="Times New Roman"/>
          <w:b/>
          <w:sz w:val="24"/>
          <w:szCs w:val="24"/>
        </w:rPr>
        <w:t>Морфология</w:t>
      </w:r>
    </w:p>
    <w:p w:rsidR="006F543E" w:rsidRPr="00C552AB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2AB">
        <w:rPr>
          <w:rFonts w:ascii="Times New Roman" w:hAnsi="Times New Roman" w:cs="Times New Roman"/>
          <w:b/>
          <w:sz w:val="24"/>
          <w:szCs w:val="24"/>
        </w:rPr>
        <w:t xml:space="preserve">Части речи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Имя существительное: общее зна</w:t>
      </w:r>
      <w:r>
        <w:rPr>
          <w:rFonts w:ascii="Times New Roman" w:hAnsi="Times New Roman" w:cs="Times New Roman"/>
          <w:sz w:val="24"/>
          <w:szCs w:val="24"/>
        </w:rPr>
        <w:t>чение, вопросы, употребле</w:t>
      </w:r>
      <w:r w:rsidRPr="00DE1FAD">
        <w:rPr>
          <w:rFonts w:ascii="Times New Roman" w:hAnsi="Times New Roman" w:cs="Times New Roman"/>
          <w:sz w:val="24"/>
          <w:szCs w:val="24"/>
        </w:rPr>
        <w:t>ние в речи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Имена существ</w:t>
      </w:r>
      <w:r>
        <w:rPr>
          <w:rFonts w:ascii="Times New Roman" w:hAnsi="Times New Roman" w:cs="Times New Roman"/>
          <w:sz w:val="24"/>
          <w:szCs w:val="24"/>
        </w:rPr>
        <w:t>ительные единственного и множе</w:t>
      </w:r>
      <w:r w:rsidRPr="00DE1FAD">
        <w:rPr>
          <w:rFonts w:ascii="Times New Roman" w:hAnsi="Times New Roman" w:cs="Times New Roman"/>
          <w:sz w:val="24"/>
          <w:szCs w:val="24"/>
        </w:rPr>
        <w:t>ственного числа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E1FAD">
        <w:rPr>
          <w:rFonts w:ascii="Times New Roman" w:hAnsi="Times New Roman" w:cs="Times New Roman"/>
          <w:sz w:val="24"/>
          <w:szCs w:val="24"/>
        </w:rPr>
        <w:t>Имена существительные мужского, женского и среднего рода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Падеж имён существительных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Определение падежа, в котором употреблено имя существительное</w:t>
      </w:r>
      <w:r>
        <w:rPr>
          <w:rFonts w:ascii="Times New Roman" w:hAnsi="Times New Roman" w:cs="Times New Roman"/>
          <w:sz w:val="24"/>
          <w:szCs w:val="24"/>
        </w:rPr>
        <w:t>. Измене</w:t>
      </w:r>
      <w:r w:rsidRPr="00DE1FAD">
        <w:rPr>
          <w:rFonts w:ascii="Times New Roman" w:hAnsi="Times New Roman" w:cs="Times New Roman"/>
          <w:sz w:val="24"/>
          <w:szCs w:val="24"/>
        </w:rPr>
        <w:t>ние имён существительных по падежам и числам (склонение)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Имена существительные 1, 2, 3­го склонения</w:t>
      </w:r>
      <w:r>
        <w:rPr>
          <w:rFonts w:ascii="Times New Roman" w:hAnsi="Times New Roman" w:cs="Times New Roman"/>
          <w:sz w:val="24"/>
          <w:szCs w:val="24"/>
        </w:rPr>
        <w:t>. Имена существи</w:t>
      </w:r>
      <w:r w:rsidRPr="00DE1FAD">
        <w:rPr>
          <w:rFonts w:ascii="Times New Roman" w:hAnsi="Times New Roman" w:cs="Times New Roman"/>
          <w:sz w:val="24"/>
          <w:szCs w:val="24"/>
        </w:rPr>
        <w:t>тельные одушевлённые и неодушевлённые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lastRenderedPageBreak/>
        <w:t>Имя прилагательное: обще</w:t>
      </w:r>
      <w:r>
        <w:rPr>
          <w:rFonts w:ascii="Times New Roman" w:hAnsi="Times New Roman" w:cs="Times New Roman"/>
          <w:sz w:val="24"/>
          <w:szCs w:val="24"/>
        </w:rPr>
        <w:t>е значение, вопросы, употребле</w:t>
      </w:r>
      <w:r w:rsidRPr="00DE1FAD">
        <w:rPr>
          <w:rFonts w:ascii="Times New Roman" w:hAnsi="Times New Roman" w:cs="Times New Roman"/>
          <w:sz w:val="24"/>
          <w:szCs w:val="24"/>
        </w:rPr>
        <w:t>ние в речи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Зависимость формы имени прилагатель</w:t>
      </w:r>
      <w:r>
        <w:rPr>
          <w:rFonts w:ascii="Times New Roman" w:hAnsi="Times New Roman" w:cs="Times New Roman"/>
          <w:sz w:val="24"/>
          <w:szCs w:val="24"/>
        </w:rPr>
        <w:t>ного от фор</w:t>
      </w:r>
      <w:r w:rsidRPr="00DE1FAD">
        <w:rPr>
          <w:rFonts w:ascii="Times New Roman" w:hAnsi="Times New Roman" w:cs="Times New Roman"/>
          <w:sz w:val="24"/>
          <w:szCs w:val="24"/>
        </w:rPr>
        <w:t>мы имени существительного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Изменение имён прилагательных по родам, числам и падежам (кроме имён прилагательных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1FA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95FF6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995FF6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995FF6">
        <w:rPr>
          <w:rFonts w:ascii="Times New Roman" w:hAnsi="Times New Roman" w:cs="Times New Roman"/>
          <w:b/>
          <w:sz w:val="24"/>
          <w:szCs w:val="24"/>
        </w:rPr>
        <w:t>, -</w:t>
      </w:r>
      <w:proofErr w:type="spellStart"/>
      <w:r w:rsidRPr="00995FF6"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 w:rsidRPr="00995FF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95FF6">
        <w:rPr>
          <w:rFonts w:ascii="Times New Roman" w:hAnsi="Times New Roman" w:cs="Times New Roman"/>
          <w:b/>
          <w:sz w:val="24"/>
          <w:szCs w:val="24"/>
        </w:rPr>
        <w:t>ин</w:t>
      </w:r>
      <w:r w:rsidRPr="00DE1FA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E1FAD">
        <w:rPr>
          <w:rFonts w:ascii="Times New Roman" w:hAnsi="Times New Roman" w:cs="Times New Roman"/>
          <w:sz w:val="24"/>
          <w:szCs w:val="24"/>
        </w:rPr>
        <w:t>Склонение имён прилагательных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Местоимение (общее представление)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Личные местоимения, их употребление в речи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Использование личных местоимений для устранения неоправданных повторов в тексте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Глагол: общее значение, вопросы, употребление в речи</w:t>
      </w:r>
      <w:r>
        <w:rPr>
          <w:rFonts w:ascii="Times New Roman" w:hAnsi="Times New Roman" w:cs="Times New Roman"/>
          <w:sz w:val="24"/>
          <w:szCs w:val="24"/>
        </w:rPr>
        <w:t>. Неопределённая форма глагол</w:t>
      </w:r>
      <w:r w:rsidRPr="00DE1FAD">
        <w:rPr>
          <w:rFonts w:ascii="Times New Roman" w:hAnsi="Times New Roman" w:cs="Times New Roman"/>
          <w:sz w:val="24"/>
          <w:szCs w:val="24"/>
        </w:rPr>
        <w:t xml:space="preserve"> Настоящее, б</w:t>
      </w:r>
      <w:r>
        <w:rPr>
          <w:rFonts w:ascii="Times New Roman" w:hAnsi="Times New Roman" w:cs="Times New Roman"/>
          <w:sz w:val="24"/>
          <w:szCs w:val="24"/>
        </w:rPr>
        <w:t>удущее, прошедшее время глаголов.</w:t>
      </w:r>
      <w:r w:rsidRPr="00DE1FAD">
        <w:rPr>
          <w:rFonts w:ascii="Times New Roman" w:hAnsi="Times New Roman" w:cs="Times New Roman"/>
          <w:sz w:val="24"/>
          <w:szCs w:val="24"/>
        </w:rPr>
        <w:t xml:space="preserve"> Измене</w:t>
      </w:r>
      <w:r>
        <w:rPr>
          <w:rFonts w:ascii="Times New Roman" w:hAnsi="Times New Roman" w:cs="Times New Roman"/>
          <w:sz w:val="24"/>
          <w:szCs w:val="24"/>
        </w:rPr>
        <w:t>ние глаголов по временам, числа</w:t>
      </w:r>
      <w:r w:rsidRPr="00DE1FAD">
        <w:rPr>
          <w:rFonts w:ascii="Times New Roman" w:hAnsi="Times New Roman" w:cs="Times New Roman"/>
          <w:sz w:val="24"/>
          <w:szCs w:val="24"/>
        </w:rPr>
        <w:t xml:space="preserve"> Род глаголов в прошедшем времени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543E" w:rsidRPr="00F75324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Частица </w:t>
      </w:r>
      <w:r w:rsidRPr="009E3FFC">
        <w:rPr>
          <w:rFonts w:ascii="Times New Roman" w:hAnsi="Times New Roman" w:cs="Times New Roman"/>
          <w:i/>
          <w:sz w:val="24"/>
          <w:szCs w:val="24"/>
        </w:rPr>
        <w:t>не</w:t>
      </w:r>
      <w:r w:rsidRPr="00DE1FAD">
        <w:rPr>
          <w:rFonts w:ascii="Times New Roman" w:hAnsi="Times New Roman" w:cs="Times New Roman"/>
          <w:sz w:val="24"/>
          <w:szCs w:val="24"/>
        </w:rPr>
        <w:t>, её значение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Pr="009E3FF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FFC">
        <w:rPr>
          <w:rFonts w:ascii="Times New Roman" w:hAnsi="Times New Roman" w:cs="Times New Roman"/>
          <w:b/>
          <w:sz w:val="24"/>
          <w:szCs w:val="24"/>
        </w:rPr>
        <w:t xml:space="preserve">Синтаксис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Предложение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Установл</w:t>
      </w:r>
      <w:r>
        <w:rPr>
          <w:rFonts w:ascii="Times New Roman" w:hAnsi="Times New Roman" w:cs="Times New Roman"/>
          <w:sz w:val="24"/>
          <w:szCs w:val="24"/>
        </w:rPr>
        <w:t>ение при помощи смысловых (син</w:t>
      </w:r>
      <w:r w:rsidRPr="00DE1FAD">
        <w:rPr>
          <w:rFonts w:ascii="Times New Roman" w:hAnsi="Times New Roman" w:cs="Times New Roman"/>
          <w:sz w:val="24"/>
          <w:szCs w:val="24"/>
        </w:rPr>
        <w:t>таксических) вопросов связи между словами в предложении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Главные члены предложен</w:t>
      </w:r>
      <w:r>
        <w:rPr>
          <w:rFonts w:ascii="Times New Roman" w:hAnsi="Times New Roman" w:cs="Times New Roman"/>
          <w:sz w:val="24"/>
          <w:szCs w:val="24"/>
        </w:rPr>
        <w:t>ия - подлежащее и сказуемое. Вто</w:t>
      </w:r>
      <w:r w:rsidRPr="00DE1FAD">
        <w:rPr>
          <w:rFonts w:ascii="Times New Roman" w:hAnsi="Times New Roman" w:cs="Times New Roman"/>
          <w:sz w:val="24"/>
          <w:szCs w:val="24"/>
        </w:rPr>
        <w:t>ростепенные члены предложе</w:t>
      </w:r>
      <w:r>
        <w:rPr>
          <w:rFonts w:ascii="Times New Roman" w:hAnsi="Times New Roman" w:cs="Times New Roman"/>
          <w:sz w:val="24"/>
          <w:szCs w:val="24"/>
        </w:rPr>
        <w:t>ния (без деления на виды). Пред</w:t>
      </w:r>
      <w:r w:rsidRPr="00DE1FAD">
        <w:rPr>
          <w:rFonts w:ascii="Times New Roman" w:hAnsi="Times New Roman" w:cs="Times New Roman"/>
          <w:sz w:val="24"/>
          <w:szCs w:val="24"/>
        </w:rPr>
        <w:t>ложения распро</w:t>
      </w:r>
      <w:r>
        <w:rPr>
          <w:rFonts w:ascii="Times New Roman" w:hAnsi="Times New Roman" w:cs="Times New Roman"/>
          <w:sz w:val="24"/>
          <w:szCs w:val="24"/>
        </w:rPr>
        <w:t xml:space="preserve">странённые и нераспространённые. </w:t>
      </w:r>
    </w:p>
    <w:p w:rsidR="006F543E" w:rsidRPr="00F75324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Наблюдение за однородными членами предложения с </w:t>
      </w:r>
      <w:r>
        <w:rPr>
          <w:rFonts w:ascii="Times New Roman" w:hAnsi="Times New Roman" w:cs="Times New Roman"/>
          <w:sz w:val="24"/>
          <w:szCs w:val="24"/>
        </w:rPr>
        <w:t>союза­ ми и, а, но и без союзов.</w:t>
      </w:r>
    </w:p>
    <w:p w:rsidR="006F543E" w:rsidRPr="009E3FF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FFC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</w:t>
      </w:r>
      <w:r>
        <w:rPr>
          <w:rFonts w:ascii="Times New Roman" w:hAnsi="Times New Roman" w:cs="Times New Roman"/>
          <w:sz w:val="24"/>
          <w:szCs w:val="24"/>
        </w:rPr>
        <w:t>чи в зависимости от места орфо</w:t>
      </w:r>
      <w:r w:rsidRPr="00DE1FAD">
        <w:rPr>
          <w:rFonts w:ascii="Times New Roman" w:hAnsi="Times New Roman" w:cs="Times New Roman"/>
          <w:sz w:val="24"/>
          <w:szCs w:val="24"/>
        </w:rPr>
        <w:t>граммы в слове; контроль и</w:t>
      </w:r>
      <w:r>
        <w:rPr>
          <w:rFonts w:ascii="Times New Roman" w:hAnsi="Times New Roman" w:cs="Times New Roman"/>
          <w:sz w:val="24"/>
          <w:szCs w:val="24"/>
        </w:rPr>
        <w:t xml:space="preserve"> самоконтроль при проверке соб</w:t>
      </w:r>
      <w:r w:rsidRPr="00DE1FAD">
        <w:rPr>
          <w:rFonts w:ascii="Times New Roman" w:hAnsi="Times New Roman" w:cs="Times New Roman"/>
          <w:sz w:val="24"/>
          <w:szCs w:val="24"/>
        </w:rPr>
        <w:t>ственных и предложенных текстов (повторение и применение на новом орфографич</w:t>
      </w:r>
      <w:r>
        <w:rPr>
          <w:rFonts w:ascii="Times New Roman" w:hAnsi="Times New Roman" w:cs="Times New Roman"/>
          <w:sz w:val="24"/>
          <w:szCs w:val="24"/>
        </w:rPr>
        <w:t>еском материале).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Pr="00DE1FAD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Использование орфографического словаря для определе</w:t>
      </w:r>
      <w:r>
        <w:rPr>
          <w:rFonts w:ascii="Times New Roman" w:hAnsi="Times New Roman" w:cs="Times New Roman"/>
          <w:sz w:val="24"/>
          <w:szCs w:val="24"/>
        </w:rPr>
        <w:t>ния (уточнения) написания слова.</w:t>
      </w:r>
    </w:p>
    <w:p w:rsidR="006F543E" w:rsidRPr="00DE1FAD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Правила правописания и их применение:</w:t>
      </w:r>
    </w:p>
    <w:p w:rsidR="006F543E" w:rsidRPr="00DE1FAD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1FAD">
        <w:rPr>
          <w:rFonts w:ascii="Times New Roman" w:hAnsi="Times New Roman" w:cs="Times New Roman"/>
          <w:sz w:val="24"/>
          <w:szCs w:val="24"/>
        </w:rPr>
        <w:t>разделительный твёрдый знак;</w:t>
      </w:r>
    </w:p>
    <w:p w:rsidR="006F543E" w:rsidRPr="00DE1FAD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1FAD">
        <w:rPr>
          <w:rFonts w:ascii="Times New Roman" w:hAnsi="Times New Roman" w:cs="Times New Roman"/>
          <w:sz w:val="24"/>
          <w:szCs w:val="24"/>
        </w:rPr>
        <w:t xml:space="preserve">непроизносимые согласные в </w:t>
      </w:r>
      <w:proofErr w:type="gramStart"/>
      <w:r w:rsidRPr="00DE1FAD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DE1FAD">
        <w:rPr>
          <w:rFonts w:ascii="Times New Roman" w:hAnsi="Times New Roman" w:cs="Times New Roman"/>
          <w:sz w:val="24"/>
          <w:szCs w:val="24"/>
        </w:rPr>
        <w:t>;</w:t>
      </w:r>
    </w:p>
    <w:p w:rsidR="006F543E" w:rsidRPr="00DE1FAD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1FAD">
        <w:rPr>
          <w:rFonts w:ascii="Times New Roman" w:hAnsi="Times New Roman" w:cs="Times New Roman"/>
          <w:sz w:val="24"/>
          <w:szCs w:val="24"/>
        </w:rPr>
        <w:t>мягкий знак после шипящих на конце имён с</w:t>
      </w:r>
      <w:r>
        <w:rPr>
          <w:rFonts w:ascii="Times New Roman" w:hAnsi="Times New Roman" w:cs="Times New Roman"/>
          <w:sz w:val="24"/>
          <w:szCs w:val="24"/>
        </w:rPr>
        <w:t>уществитель</w:t>
      </w:r>
      <w:r w:rsidRPr="00DE1FAD">
        <w:rPr>
          <w:rFonts w:ascii="Times New Roman" w:hAnsi="Times New Roman" w:cs="Times New Roman"/>
          <w:sz w:val="24"/>
          <w:szCs w:val="24"/>
        </w:rPr>
        <w:t>ных;</w:t>
      </w:r>
    </w:p>
    <w:p w:rsidR="006F543E" w:rsidRPr="00DE1FAD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1FAD">
        <w:rPr>
          <w:rFonts w:ascii="Times New Roman" w:hAnsi="Times New Roman" w:cs="Times New Roman"/>
          <w:sz w:val="24"/>
          <w:szCs w:val="24"/>
        </w:rPr>
        <w:t>безударные гласные в падежных окончаниях имён существительных (на уровне наблюдения);</w:t>
      </w:r>
    </w:p>
    <w:p w:rsidR="006F543E" w:rsidRPr="00DE1FAD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1FAD">
        <w:rPr>
          <w:rFonts w:ascii="Times New Roman" w:hAnsi="Times New Roman" w:cs="Times New Roman"/>
          <w:sz w:val="24"/>
          <w:szCs w:val="24"/>
        </w:rPr>
        <w:t>безударные гласные в па</w:t>
      </w:r>
      <w:r>
        <w:rPr>
          <w:rFonts w:ascii="Times New Roman" w:hAnsi="Times New Roman" w:cs="Times New Roman"/>
          <w:sz w:val="24"/>
          <w:szCs w:val="24"/>
        </w:rPr>
        <w:t>дежных окончаниях имён прилага</w:t>
      </w:r>
      <w:r w:rsidRPr="00DE1FAD">
        <w:rPr>
          <w:rFonts w:ascii="Times New Roman" w:hAnsi="Times New Roman" w:cs="Times New Roman"/>
          <w:sz w:val="24"/>
          <w:szCs w:val="24"/>
        </w:rPr>
        <w:t>тельных (на уровне наблюдения);</w:t>
      </w:r>
    </w:p>
    <w:p w:rsidR="006F543E" w:rsidRPr="00DE1FAD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1FAD">
        <w:rPr>
          <w:rFonts w:ascii="Times New Roman" w:hAnsi="Times New Roman" w:cs="Times New Roman"/>
          <w:sz w:val="24"/>
          <w:szCs w:val="24"/>
        </w:rPr>
        <w:t>раздельное написание предлогов с личными местоимениями;</w:t>
      </w:r>
    </w:p>
    <w:p w:rsidR="006F543E" w:rsidRPr="00DE1FAD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1FAD">
        <w:rPr>
          <w:rFonts w:ascii="Times New Roman" w:hAnsi="Times New Roman" w:cs="Times New Roman"/>
          <w:sz w:val="24"/>
          <w:szCs w:val="24"/>
        </w:rPr>
        <w:t>непроверяемые гласные и с</w:t>
      </w:r>
      <w:r>
        <w:rPr>
          <w:rFonts w:ascii="Times New Roman" w:hAnsi="Times New Roman" w:cs="Times New Roman"/>
          <w:sz w:val="24"/>
          <w:szCs w:val="24"/>
        </w:rPr>
        <w:t>огласные (перечень слов в орфо</w:t>
      </w:r>
      <w:r w:rsidRPr="00DE1FAD">
        <w:rPr>
          <w:rFonts w:ascii="Times New Roman" w:hAnsi="Times New Roman" w:cs="Times New Roman"/>
          <w:sz w:val="24"/>
          <w:szCs w:val="24"/>
        </w:rPr>
        <w:t>графическом словаре учебника);</w:t>
      </w:r>
    </w:p>
    <w:p w:rsidR="006F543E" w:rsidRPr="00F75324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1FAD">
        <w:rPr>
          <w:rFonts w:ascii="Times New Roman" w:hAnsi="Times New Roman" w:cs="Times New Roman"/>
          <w:sz w:val="24"/>
          <w:szCs w:val="24"/>
        </w:rPr>
        <w:t xml:space="preserve">раздельное написание частицы </w:t>
      </w:r>
      <w:r w:rsidRPr="009E3FFC">
        <w:rPr>
          <w:rFonts w:ascii="Times New Roman" w:hAnsi="Times New Roman" w:cs="Times New Roman"/>
          <w:i/>
          <w:sz w:val="24"/>
          <w:szCs w:val="24"/>
        </w:rPr>
        <w:t>не</w:t>
      </w:r>
      <w:r w:rsidRPr="00DE1FAD">
        <w:rPr>
          <w:rFonts w:ascii="Times New Roman" w:hAnsi="Times New Roman" w:cs="Times New Roman"/>
          <w:sz w:val="24"/>
          <w:szCs w:val="24"/>
        </w:rPr>
        <w:t xml:space="preserve"> с глаголами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Pr="009E3FF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FFC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Нормы речевого этикета: устное и письменное приглашение, просьба, извинение, благодарность, отказ и др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 Соблюдение норм речевого этикета и орфоэпических норм в ситуациях учебного и бытового общения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Речевые средства, помогающие: формулировать и аргументир</w:t>
      </w:r>
      <w:r>
        <w:rPr>
          <w:rFonts w:ascii="Times New Roman" w:hAnsi="Times New Roman" w:cs="Times New Roman"/>
          <w:sz w:val="24"/>
          <w:szCs w:val="24"/>
        </w:rPr>
        <w:t>овать собственное мнение в диа</w:t>
      </w:r>
      <w:r w:rsidRPr="00DE1FAD">
        <w:rPr>
          <w:rFonts w:ascii="Times New Roman" w:hAnsi="Times New Roman" w:cs="Times New Roman"/>
          <w:sz w:val="24"/>
          <w:szCs w:val="24"/>
        </w:rPr>
        <w:t>логе и дискуссии; договарива</w:t>
      </w:r>
      <w:r>
        <w:rPr>
          <w:rFonts w:ascii="Times New Roman" w:hAnsi="Times New Roman" w:cs="Times New Roman"/>
          <w:sz w:val="24"/>
          <w:szCs w:val="24"/>
        </w:rPr>
        <w:t>ться и приходить к общему реше</w:t>
      </w:r>
      <w:r w:rsidRPr="00DE1FAD">
        <w:rPr>
          <w:rFonts w:ascii="Times New Roman" w:hAnsi="Times New Roman" w:cs="Times New Roman"/>
          <w:sz w:val="24"/>
          <w:szCs w:val="24"/>
        </w:rPr>
        <w:t>нию в совместной деятельнос</w:t>
      </w:r>
      <w:r>
        <w:rPr>
          <w:rFonts w:ascii="Times New Roman" w:hAnsi="Times New Roman" w:cs="Times New Roman"/>
          <w:sz w:val="24"/>
          <w:szCs w:val="24"/>
        </w:rPr>
        <w:t>ти; контролировать (устно коор</w:t>
      </w:r>
      <w:r w:rsidRPr="00DE1FAD">
        <w:rPr>
          <w:rFonts w:ascii="Times New Roman" w:hAnsi="Times New Roman" w:cs="Times New Roman"/>
          <w:sz w:val="24"/>
          <w:szCs w:val="24"/>
        </w:rPr>
        <w:t>динировать) действия при пр</w:t>
      </w:r>
      <w:r>
        <w:rPr>
          <w:rFonts w:ascii="Times New Roman" w:hAnsi="Times New Roman" w:cs="Times New Roman"/>
          <w:sz w:val="24"/>
          <w:szCs w:val="24"/>
        </w:rPr>
        <w:t>оведении парной и групповой ра</w:t>
      </w:r>
      <w:r w:rsidRPr="00DE1FAD">
        <w:rPr>
          <w:rFonts w:ascii="Times New Roman" w:hAnsi="Times New Roman" w:cs="Times New Roman"/>
          <w:sz w:val="24"/>
          <w:szCs w:val="24"/>
        </w:rPr>
        <w:t>боты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Особенности речевого этикета в условиях общения с людьми, плохо владеющими русским языком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</w:t>
      </w:r>
      <w:r>
        <w:rPr>
          <w:rFonts w:ascii="Times New Roman" w:hAnsi="Times New Roman" w:cs="Times New Roman"/>
          <w:sz w:val="24"/>
          <w:szCs w:val="24"/>
        </w:rPr>
        <w:t xml:space="preserve"> порядком предложений и абзацев.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План текста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Составление плана текста, написание текста по заданному плану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Связь предлож</w:t>
      </w:r>
      <w:r>
        <w:rPr>
          <w:rFonts w:ascii="Times New Roman" w:hAnsi="Times New Roman" w:cs="Times New Roman"/>
          <w:sz w:val="24"/>
          <w:szCs w:val="24"/>
        </w:rPr>
        <w:t>ений в тексте с помощью личн</w:t>
      </w:r>
      <w:r w:rsidRPr="00DE1FAD">
        <w:rPr>
          <w:rFonts w:ascii="Times New Roman" w:hAnsi="Times New Roman" w:cs="Times New Roman"/>
          <w:sz w:val="24"/>
          <w:szCs w:val="24"/>
        </w:rPr>
        <w:t xml:space="preserve">ых местоимений, синонимов, союзов </w:t>
      </w:r>
      <w:r w:rsidRPr="009E3FFC">
        <w:rPr>
          <w:rFonts w:ascii="Times New Roman" w:hAnsi="Times New Roman" w:cs="Times New Roman"/>
          <w:i/>
          <w:sz w:val="24"/>
          <w:szCs w:val="24"/>
        </w:rPr>
        <w:t>и, а, 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 Ключевые слова в тексте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Определение типов текстов</w:t>
      </w:r>
      <w:r>
        <w:rPr>
          <w:rFonts w:ascii="Times New Roman" w:hAnsi="Times New Roman" w:cs="Times New Roman"/>
          <w:sz w:val="24"/>
          <w:szCs w:val="24"/>
        </w:rPr>
        <w:t xml:space="preserve"> (повествование, описание, рас</w:t>
      </w:r>
      <w:r w:rsidRPr="00DE1FAD">
        <w:rPr>
          <w:rFonts w:ascii="Times New Roman" w:hAnsi="Times New Roman" w:cs="Times New Roman"/>
          <w:sz w:val="24"/>
          <w:szCs w:val="24"/>
        </w:rPr>
        <w:t>суждение) и создание со</w:t>
      </w:r>
      <w:r>
        <w:rPr>
          <w:rFonts w:ascii="Times New Roman" w:hAnsi="Times New Roman" w:cs="Times New Roman"/>
          <w:sz w:val="24"/>
          <w:szCs w:val="24"/>
        </w:rPr>
        <w:t>бственных текстов заданного типа.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lastRenderedPageBreak/>
        <w:t>Жанр письма, объявления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Изложение текста по кол</w:t>
      </w:r>
      <w:r>
        <w:rPr>
          <w:rFonts w:ascii="Times New Roman" w:hAnsi="Times New Roman" w:cs="Times New Roman"/>
          <w:sz w:val="24"/>
          <w:szCs w:val="24"/>
        </w:rPr>
        <w:t>лективно или самостоятельно со</w:t>
      </w:r>
      <w:r w:rsidRPr="00DE1FAD">
        <w:rPr>
          <w:rFonts w:ascii="Times New Roman" w:hAnsi="Times New Roman" w:cs="Times New Roman"/>
          <w:sz w:val="24"/>
          <w:szCs w:val="24"/>
        </w:rPr>
        <w:t>ставленному плану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543E" w:rsidRPr="00DE1FAD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Изучающее, ознакомительное чтение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 (170 ч)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FF6">
        <w:rPr>
          <w:rFonts w:ascii="Times New Roman" w:hAnsi="Times New Roman" w:cs="Times New Roman"/>
          <w:b/>
          <w:sz w:val="24"/>
          <w:szCs w:val="24"/>
        </w:rPr>
        <w:t>Сведения о русском языке</w:t>
      </w:r>
    </w:p>
    <w:p w:rsidR="006F543E" w:rsidRPr="00F75324" w:rsidRDefault="006F543E" w:rsidP="00F75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Русский язык как язык межнационального общения</w:t>
      </w:r>
      <w:r>
        <w:rPr>
          <w:rFonts w:ascii="Times New Roman" w:hAnsi="Times New Roman" w:cs="Times New Roman"/>
          <w:sz w:val="24"/>
          <w:szCs w:val="24"/>
        </w:rPr>
        <w:t>. Раз</w:t>
      </w:r>
      <w:r w:rsidRPr="00DE1FAD">
        <w:rPr>
          <w:rFonts w:ascii="Times New Roman" w:hAnsi="Times New Roman" w:cs="Times New Roman"/>
          <w:sz w:val="24"/>
          <w:szCs w:val="24"/>
        </w:rPr>
        <w:t>личные методы познания язы</w:t>
      </w:r>
      <w:r>
        <w:rPr>
          <w:rFonts w:ascii="Times New Roman" w:hAnsi="Times New Roman" w:cs="Times New Roman"/>
          <w:sz w:val="24"/>
          <w:szCs w:val="24"/>
        </w:rPr>
        <w:t>ка: наблюдение, анализ, лингви</w:t>
      </w:r>
      <w:r w:rsidRPr="00DE1FAD">
        <w:rPr>
          <w:rFonts w:ascii="Times New Roman" w:hAnsi="Times New Roman" w:cs="Times New Roman"/>
          <w:sz w:val="24"/>
          <w:szCs w:val="24"/>
        </w:rPr>
        <w:t xml:space="preserve">стический эксперимент, </w:t>
      </w:r>
      <w:proofErr w:type="spellStart"/>
      <w:r w:rsidRPr="00DE1FAD">
        <w:rPr>
          <w:rFonts w:ascii="Times New Roman" w:hAnsi="Times New Roman" w:cs="Times New Roman"/>
          <w:sz w:val="24"/>
          <w:szCs w:val="24"/>
        </w:rPr>
        <w:t>мини­исследование</w:t>
      </w:r>
      <w:proofErr w:type="spellEnd"/>
      <w:r w:rsidRPr="00DE1FAD">
        <w:rPr>
          <w:rFonts w:ascii="Times New Roman" w:hAnsi="Times New Roman" w:cs="Times New Roman"/>
          <w:sz w:val="24"/>
          <w:szCs w:val="24"/>
        </w:rPr>
        <w:t>, проект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Pr="00995FF6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FF6">
        <w:rPr>
          <w:rFonts w:ascii="Times New Roman" w:hAnsi="Times New Roman" w:cs="Times New Roman"/>
          <w:b/>
          <w:sz w:val="24"/>
          <w:szCs w:val="24"/>
        </w:rPr>
        <w:t>Фонетика и графика</w:t>
      </w:r>
    </w:p>
    <w:p w:rsidR="006F543E" w:rsidRPr="00F75324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Характеристика, сравнение</w:t>
      </w:r>
      <w:r>
        <w:rPr>
          <w:rFonts w:ascii="Times New Roman" w:hAnsi="Times New Roman" w:cs="Times New Roman"/>
          <w:sz w:val="24"/>
          <w:szCs w:val="24"/>
        </w:rPr>
        <w:t>, классификация звуков вне сло</w:t>
      </w:r>
      <w:r w:rsidRPr="00DE1FAD">
        <w:rPr>
          <w:rFonts w:ascii="Times New Roman" w:hAnsi="Times New Roman" w:cs="Times New Roman"/>
          <w:sz w:val="24"/>
          <w:szCs w:val="24"/>
        </w:rPr>
        <w:t>ва и в слове по заданным параметрам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1FAD">
        <w:rPr>
          <w:rFonts w:ascii="Times New Roman" w:hAnsi="Times New Roman" w:cs="Times New Roman"/>
          <w:sz w:val="24"/>
          <w:szCs w:val="24"/>
        </w:rPr>
        <w:t>Звуко­буквенный</w:t>
      </w:r>
      <w:proofErr w:type="gramEnd"/>
      <w:r w:rsidRPr="00DE1FAD">
        <w:rPr>
          <w:rFonts w:ascii="Times New Roman" w:hAnsi="Times New Roman" w:cs="Times New Roman"/>
          <w:sz w:val="24"/>
          <w:szCs w:val="24"/>
        </w:rPr>
        <w:t xml:space="preserve"> разбор слова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Pr="00995FF6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FF6">
        <w:rPr>
          <w:rFonts w:ascii="Times New Roman" w:hAnsi="Times New Roman" w:cs="Times New Roman"/>
          <w:b/>
          <w:sz w:val="24"/>
          <w:szCs w:val="24"/>
        </w:rPr>
        <w:t>Орфоэпия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Правильная интонация в процессе говорения и чтения</w:t>
      </w:r>
      <w:r>
        <w:rPr>
          <w:rFonts w:ascii="Times New Roman" w:hAnsi="Times New Roman" w:cs="Times New Roman"/>
          <w:sz w:val="24"/>
          <w:szCs w:val="24"/>
        </w:rPr>
        <w:t>. Нор</w:t>
      </w:r>
      <w:r w:rsidRPr="00DE1FAD">
        <w:rPr>
          <w:rFonts w:ascii="Times New Roman" w:hAnsi="Times New Roman" w:cs="Times New Roman"/>
          <w:sz w:val="24"/>
          <w:szCs w:val="24"/>
        </w:rPr>
        <w:t>мы произношения звуков и со</w:t>
      </w:r>
      <w:r>
        <w:rPr>
          <w:rFonts w:ascii="Times New Roman" w:hAnsi="Times New Roman" w:cs="Times New Roman"/>
          <w:sz w:val="24"/>
          <w:szCs w:val="24"/>
        </w:rPr>
        <w:t>четаний звуков; ударение в сло</w:t>
      </w:r>
      <w:r w:rsidRPr="00DE1FAD">
        <w:rPr>
          <w:rFonts w:ascii="Times New Roman" w:hAnsi="Times New Roman" w:cs="Times New Roman"/>
          <w:sz w:val="24"/>
          <w:szCs w:val="24"/>
        </w:rPr>
        <w:t>вах в соответствии с нормами с</w:t>
      </w:r>
      <w:r>
        <w:rPr>
          <w:rFonts w:ascii="Times New Roman" w:hAnsi="Times New Roman" w:cs="Times New Roman"/>
          <w:sz w:val="24"/>
          <w:szCs w:val="24"/>
        </w:rPr>
        <w:t>овременного русского литератур</w:t>
      </w:r>
      <w:r w:rsidRPr="00DE1FAD">
        <w:rPr>
          <w:rFonts w:ascii="Times New Roman" w:hAnsi="Times New Roman" w:cs="Times New Roman"/>
          <w:sz w:val="24"/>
          <w:szCs w:val="24"/>
        </w:rPr>
        <w:t>ного языка (на ограниченном перечне сло</w:t>
      </w:r>
      <w:r>
        <w:rPr>
          <w:rFonts w:ascii="Times New Roman" w:hAnsi="Times New Roman" w:cs="Times New Roman"/>
          <w:sz w:val="24"/>
          <w:szCs w:val="24"/>
        </w:rPr>
        <w:t xml:space="preserve">в, отрабатываемом в учебнике).  </w:t>
      </w:r>
    </w:p>
    <w:p w:rsidR="006F543E" w:rsidRPr="00F75324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Использование орфоэпических словарей русского языка при определении правильного произношения слов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Pr="00995FF6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FF6"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Повторение и продолжение </w:t>
      </w:r>
      <w:r>
        <w:rPr>
          <w:rFonts w:ascii="Times New Roman" w:hAnsi="Times New Roman" w:cs="Times New Roman"/>
          <w:sz w:val="24"/>
          <w:szCs w:val="24"/>
        </w:rPr>
        <w:t>работы: наблюдение за использо</w:t>
      </w:r>
      <w:r w:rsidRPr="00DE1FAD">
        <w:rPr>
          <w:rFonts w:ascii="Times New Roman" w:hAnsi="Times New Roman" w:cs="Times New Roman"/>
          <w:sz w:val="24"/>
          <w:szCs w:val="24"/>
        </w:rPr>
        <w:t>ванием в речи синонимов, а</w:t>
      </w:r>
      <w:r>
        <w:rPr>
          <w:rFonts w:ascii="Times New Roman" w:hAnsi="Times New Roman" w:cs="Times New Roman"/>
          <w:sz w:val="24"/>
          <w:szCs w:val="24"/>
        </w:rPr>
        <w:t>нтонимов, устаревших слов (про</w:t>
      </w:r>
      <w:r w:rsidRPr="00DE1FAD">
        <w:rPr>
          <w:rFonts w:ascii="Times New Roman" w:hAnsi="Times New Roman" w:cs="Times New Roman"/>
          <w:sz w:val="24"/>
          <w:szCs w:val="24"/>
        </w:rPr>
        <w:t>сты</w:t>
      </w:r>
      <w:r>
        <w:rPr>
          <w:rFonts w:ascii="Times New Roman" w:hAnsi="Times New Roman" w:cs="Times New Roman"/>
          <w:sz w:val="24"/>
          <w:szCs w:val="24"/>
        </w:rPr>
        <w:t xml:space="preserve">е случаи). </w:t>
      </w:r>
    </w:p>
    <w:p w:rsidR="006F543E" w:rsidRPr="00F75324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Наблюдение за использован</w:t>
      </w:r>
      <w:r>
        <w:rPr>
          <w:rFonts w:ascii="Times New Roman" w:hAnsi="Times New Roman" w:cs="Times New Roman"/>
          <w:sz w:val="24"/>
          <w:szCs w:val="24"/>
        </w:rPr>
        <w:t>ием в речи фразеологизмов (про</w:t>
      </w:r>
      <w:r w:rsidRPr="00DE1FAD">
        <w:rPr>
          <w:rFonts w:ascii="Times New Roman" w:hAnsi="Times New Roman" w:cs="Times New Roman"/>
          <w:sz w:val="24"/>
          <w:szCs w:val="24"/>
        </w:rPr>
        <w:t>стые случаи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F543E" w:rsidRPr="00995FF6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FF6">
        <w:rPr>
          <w:rFonts w:ascii="Times New Roman" w:hAnsi="Times New Roman" w:cs="Times New Roman"/>
          <w:b/>
          <w:sz w:val="24"/>
          <w:szCs w:val="24"/>
        </w:rPr>
        <w:t>Состав слова (</w:t>
      </w:r>
      <w:proofErr w:type="spellStart"/>
      <w:r w:rsidRPr="00995FF6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995FF6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Состав изменяемых слов, выделение в словах с однозначно выделяемыми морфемами ок</w:t>
      </w:r>
      <w:r>
        <w:rPr>
          <w:rFonts w:ascii="Times New Roman" w:hAnsi="Times New Roman" w:cs="Times New Roman"/>
          <w:sz w:val="24"/>
          <w:szCs w:val="24"/>
        </w:rPr>
        <w:t>ончания, корня, приставки, суф</w:t>
      </w:r>
      <w:r w:rsidRPr="00DE1FAD">
        <w:rPr>
          <w:rFonts w:ascii="Times New Roman" w:hAnsi="Times New Roman" w:cs="Times New Roman"/>
          <w:sz w:val="24"/>
          <w:szCs w:val="24"/>
        </w:rPr>
        <w:t>фикса (повторение изученного)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Основа слова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Состав неизменяемых слов (ознакомление)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Pr="00F75324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Значение наиболее употре</w:t>
      </w:r>
      <w:r>
        <w:rPr>
          <w:rFonts w:ascii="Times New Roman" w:hAnsi="Times New Roman" w:cs="Times New Roman"/>
          <w:sz w:val="24"/>
          <w:szCs w:val="24"/>
        </w:rPr>
        <w:t>бляемых суффиксов изученных частей речи (ознакомление).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Pr="00995FF6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FF6">
        <w:rPr>
          <w:rFonts w:ascii="Times New Roman" w:hAnsi="Times New Roman" w:cs="Times New Roman"/>
          <w:b/>
          <w:sz w:val="24"/>
          <w:szCs w:val="24"/>
        </w:rPr>
        <w:t>Морфология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Части речи самостоятельные и служебные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Имя существительное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Склонение имён существительных (кроме существительных на</w:t>
      </w:r>
      <w:r w:rsidRPr="00995F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95FF6"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 w:rsidRPr="00995FF6">
        <w:rPr>
          <w:rFonts w:ascii="Times New Roman" w:hAnsi="Times New Roman" w:cs="Times New Roman"/>
          <w:b/>
          <w:sz w:val="24"/>
          <w:szCs w:val="24"/>
        </w:rPr>
        <w:t>я</w:t>
      </w:r>
      <w:r w:rsidRPr="00DE1FAD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95FF6">
        <w:rPr>
          <w:rFonts w:ascii="Times New Roman" w:hAnsi="Times New Roman" w:cs="Times New Roman"/>
          <w:b/>
          <w:sz w:val="24"/>
          <w:szCs w:val="24"/>
        </w:rPr>
        <w:t>ий</w:t>
      </w:r>
      <w:proofErr w:type="spellEnd"/>
      <w:r w:rsidRPr="00995FF6">
        <w:rPr>
          <w:rFonts w:ascii="Times New Roman" w:hAnsi="Times New Roman" w:cs="Times New Roman"/>
          <w:b/>
          <w:sz w:val="24"/>
          <w:szCs w:val="24"/>
        </w:rPr>
        <w:t>, -</w:t>
      </w:r>
      <w:proofErr w:type="spellStart"/>
      <w:r w:rsidRPr="00995FF6">
        <w:rPr>
          <w:rFonts w:ascii="Times New Roman" w:hAnsi="Times New Roman" w:cs="Times New Roman"/>
          <w:b/>
          <w:sz w:val="24"/>
          <w:szCs w:val="24"/>
        </w:rPr>
        <w:t>ие</w:t>
      </w:r>
      <w:proofErr w:type="spellEnd"/>
      <w:r w:rsidRPr="00995FF6">
        <w:rPr>
          <w:rFonts w:ascii="Times New Roman" w:hAnsi="Times New Roman" w:cs="Times New Roman"/>
          <w:b/>
          <w:sz w:val="24"/>
          <w:szCs w:val="24"/>
        </w:rPr>
        <w:t>, -</w:t>
      </w:r>
      <w:proofErr w:type="spellStart"/>
      <w:r w:rsidRPr="00995FF6">
        <w:rPr>
          <w:rFonts w:ascii="Times New Roman" w:hAnsi="Times New Roman" w:cs="Times New Roman"/>
          <w:b/>
          <w:sz w:val="24"/>
          <w:szCs w:val="24"/>
        </w:rPr>
        <w:t>ия</w:t>
      </w:r>
      <w:proofErr w:type="spellEnd"/>
      <w:r w:rsidRPr="00995FF6">
        <w:rPr>
          <w:rFonts w:ascii="Times New Roman" w:hAnsi="Times New Roman" w:cs="Times New Roman"/>
          <w:b/>
          <w:sz w:val="24"/>
          <w:szCs w:val="24"/>
        </w:rPr>
        <w:t>;</w:t>
      </w:r>
      <w:r w:rsidRPr="00DE1FAD">
        <w:rPr>
          <w:rFonts w:ascii="Times New Roman" w:hAnsi="Times New Roman" w:cs="Times New Roman"/>
          <w:sz w:val="24"/>
          <w:szCs w:val="24"/>
        </w:rPr>
        <w:t xml:space="preserve"> на </w:t>
      </w:r>
      <w:r w:rsidRPr="00995FF6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995FF6">
        <w:rPr>
          <w:rFonts w:ascii="Times New Roman" w:hAnsi="Times New Roman" w:cs="Times New Roman"/>
          <w:b/>
          <w:sz w:val="24"/>
          <w:szCs w:val="24"/>
        </w:rPr>
        <w:t>ья</w:t>
      </w:r>
      <w:proofErr w:type="spellEnd"/>
      <w:r w:rsidRPr="00DE1FAD">
        <w:rPr>
          <w:rFonts w:ascii="Times New Roman" w:hAnsi="Times New Roman" w:cs="Times New Roman"/>
          <w:sz w:val="24"/>
          <w:szCs w:val="24"/>
        </w:rPr>
        <w:t xml:space="preserve"> типа </w:t>
      </w:r>
      <w:r w:rsidRPr="00995FF6">
        <w:rPr>
          <w:rFonts w:ascii="Times New Roman" w:hAnsi="Times New Roman" w:cs="Times New Roman"/>
          <w:i/>
          <w:sz w:val="24"/>
          <w:szCs w:val="24"/>
        </w:rPr>
        <w:t>гостья</w:t>
      </w:r>
      <w:r w:rsidRPr="00DE1FAD">
        <w:rPr>
          <w:rFonts w:ascii="Times New Roman" w:hAnsi="Times New Roman" w:cs="Times New Roman"/>
          <w:sz w:val="24"/>
          <w:szCs w:val="24"/>
        </w:rPr>
        <w:t xml:space="preserve">, на </w:t>
      </w:r>
      <w:r w:rsidRPr="00995FF6">
        <w:rPr>
          <w:rFonts w:ascii="Times New Roman" w:hAnsi="Times New Roman" w:cs="Times New Roman"/>
          <w:b/>
          <w:sz w:val="24"/>
          <w:szCs w:val="24"/>
        </w:rPr>
        <w:t>­</w:t>
      </w:r>
      <w:proofErr w:type="spellStart"/>
      <w:r w:rsidRPr="00995FF6">
        <w:rPr>
          <w:rFonts w:ascii="Times New Roman" w:hAnsi="Times New Roman" w:cs="Times New Roman"/>
          <w:b/>
          <w:sz w:val="24"/>
          <w:szCs w:val="24"/>
        </w:rPr>
        <w:t>ье</w:t>
      </w:r>
      <w:proofErr w:type="spellEnd"/>
      <w:r w:rsidRPr="00995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FAD">
        <w:rPr>
          <w:rFonts w:ascii="Times New Roman" w:hAnsi="Times New Roman" w:cs="Times New Roman"/>
          <w:sz w:val="24"/>
          <w:szCs w:val="24"/>
        </w:rPr>
        <w:t xml:space="preserve">типа </w:t>
      </w:r>
      <w:r w:rsidRPr="00995FF6">
        <w:rPr>
          <w:rFonts w:ascii="Times New Roman" w:hAnsi="Times New Roman" w:cs="Times New Roman"/>
          <w:i/>
          <w:sz w:val="24"/>
          <w:szCs w:val="24"/>
        </w:rPr>
        <w:t>ожерелье</w:t>
      </w:r>
      <w:r>
        <w:rPr>
          <w:rFonts w:ascii="Times New Roman" w:hAnsi="Times New Roman" w:cs="Times New Roman"/>
          <w:sz w:val="24"/>
          <w:szCs w:val="24"/>
        </w:rPr>
        <w:t xml:space="preserve"> во множественном числе); соб</w:t>
      </w:r>
      <w:r w:rsidRPr="00DE1FAD">
        <w:rPr>
          <w:rFonts w:ascii="Times New Roman" w:hAnsi="Times New Roman" w:cs="Times New Roman"/>
          <w:sz w:val="24"/>
          <w:szCs w:val="24"/>
        </w:rPr>
        <w:t>ственных имён существительны</w:t>
      </w:r>
      <w:r>
        <w:rPr>
          <w:rFonts w:ascii="Times New Roman" w:hAnsi="Times New Roman" w:cs="Times New Roman"/>
          <w:sz w:val="24"/>
          <w:szCs w:val="24"/>
        </w:rPr>
        <w:t xml:space="preserve">х на </w:t>
      </w:r>
      <w:r w:rsidRPr="00995FF6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995FF6"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 w:rsidRPr="00995FF6">
        <w:rPr>
          <w:rFonts w:ascii="Times New Roman" w:hAnsi="Times New Roman" w:cs="Times New Roman"/>
          <w:b/>
          <w:sz w:val="24"/>
          <w:szCs w:val="24"/>
        </w:rPr>
        <w:t>, -ин, -</w:t>
      </w:r>
      <w:proofErr w:type="spellStart"/>
      <w:r w:rsidRPr="00995FF6">
        <w:rPr>
          <w:rFonts w:ascii="Times New Roman" w:hAnsi="Times New Roman" w:cs="Times New Roman"/>
          <w:b/>
          <w:sz w:val="24"/>
          <w:szCs w:val="24"/>
        </w:rPr>
        <w:t>ий</w:t>
      </w:r>
      <w:proofErr w:type="spellEnd"/>
      <w:r w:rsidRPr="00995FF6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имена суще</w:t>
      </w:r>
      <w:r w:rsidRPr="00DE1FAD">
        <w:rPr>
          <w:rFonts w:ascii="Times New Roman" w:hAnsi="Times New Roman" w:cs="Times New Roman"/>
          <w:sz w:val="24"/>
          <w:szCs w:val="24"/>
        </w:rPr>
        <w:t>ствительные 1, 2, 3­го склонения (повторение изученного)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Pr="00DE1FAD">
        <w:rPr>
          <w:rFonts w:ascii="Times New Roman" w:hAnsi="Times New Roman" w:cs="Times New Roman"/>
          <w:sz w:val="24"/>
          <w:szCs w:val="24"/>
        </w:rPr>
        <w:t>склоняемые имена существительные (ознакомление)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прилагательное.</w:t>
      </w:r>
      <w:r w:rsidRPr="00DE1FAD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ависимость формы имени прилага</w:t>
      </w:r>
      <w:r w:rsidRPr="00DE1FAD">
        <w:rPr>
          <w:rFonts w:ascii="Times New Roman" w:hAnsi="Times New Roman" w:cs="Times New Roman"/>
          <w:sz w:val="24"/>
          <w:szCs w:val="24"/>
        </w:rPr>
        <w:t>тельного от формы имени существительного (повторение)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Склонение имён прилагательных во множественном числе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Местоимение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Личные местоимения (повторение)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Личные местоимения 1­го и 3­го лица единственного и множественного числа; склонение личных местоимений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Глагол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 Изменение глаголов по лицам и числам  в настоящем и будущем времени (спряжение) І и ІІ спряжение глаголов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Способы определения I и II спряжения глаголов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Наречие (общее представление)</w:t>
      </w:r>
      <w:r>
        <w:rPr>
          <w:rFonts w:ascii="Times New Roman" w:hAnsi="Times New Roman" w:cs="Times New Roman"/>
          <w:sz w:val="24"/>
          <w:szCs w:val="24"/>
        </w:rPr>
        <w:t>. Значение, вопросы, употреб</w:t>
      </w:r>
      <w:r w:rsidRPr="00DE1FAD">
        <w:rPr>
          <w:rFonts w:ascii="Times New Roman" w:hAnsi="Times New Roman" w:cs="Times New Roman"/>
          <w:sz w:val="24"/>
          <w:szCs w:val="24"/>
        </w:rPr>
        <w:t>ление в речи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Предлог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Отличие предлогов от приставок (повторение)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Союз; союзы </w:t>
      </w:r>
      <w:r w:rsidRPr="00995FF6">
        <w:rPr>
          <w:rFonts w:ascii="Times New Roman" w:hAnsi="Times New Roman" w:cs="Times New Roman"/>
          <w:i/>
          <w:sz w:val="24"/>
          <w:szCs w:val="24"/>
        </w:rPr>
        <w:t>и, а, но</w:t>
      </w:r>
      <w:r w:rsidRPr="00DE1FAD">
        <w:rPr>
          <w:rFonts w:ascii="Times New Roman" w:hAnsi="Times New Roman" w:cs="Times New Roman"/>
          <w:sz w:val="24"/>
          <w:szCs w:val="24"/>
        </w:rPr>
        <w:t xml:space="preserve"> в простых и сложных предложениях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Pr="005C3F1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Частица </w:t>
      </w:r>
      <w:r w:rsidRPr="00995FF6">
        <w:rPr>
          <w:rFonts w:ascii="Times New Roman" w:hAnsi="Times New Roman" w:cs="Times New Roman"/>
          <w:i/>
          <w:sz w:val="24"/>
          <w:szCs w:val="24"/>
        </w:rPr>
        <w:t>не</w:t>
      </w:r>
      <w:r w:rsidRPr="00DE1FAD">
        <w:rPr>
          <w:rFonts w:ascii="Times New Roman" w:hAnsi="Times New Roman" w:cs="Times New Roman"/>
          <w:sz w:val="24"/>
          <w:szCs w:val="24"/>
        </w:rPr>
        <w:t>, её значение (повторение)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Pr="00995FF6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FF6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Слово, сочетание слов (словосочет</w:t>
      </w:r>
      <w:r>
        <w:rPr>
          <w:rFonts w:ascii="Times New Roman" w:hAnsi="Times New Roman" w:cs="Times New Roman"/>
          <w:sz w:val="24"/>
          <w:szCs w:val="24"/>
        </w:rPr>
        <w:t>ание) и предложение, осоз</w:t>
      </w:r>
      <w:r w:rsidRPr="00DE1FAD">
        <w:rPr>
          <w:rFonts w:ascii="Times New Roman" w:hAnsi="Times New Roman" w:cs="Times New Roman"/>
          <w:sz w:val="24"/>
          <w:szCs w:val="24"/>
        </w:rPr>
        <w:t>нание их сходства и различи</w:t>
      </w:r>
      <w:r>
        <w:rPr>
          <w:rFonts w:ascii="Times New Roman" w:hAnsi="Times New Roman" w:cs="Times New Roman"/>
          <w:sz w:val="24"/>
          <w:szCs w:val="24"/>
        </w:rPr>
        <w:t>й; виды предложений по цели вы</w:t>
      </w:r>
      <w:r w:rsidRPr="00DE1FAD">
        <w:rPr>
          <w:rFonts w:ascii="Times New Roman" w:hAnsi="Times New Roman" w:cs="Times New Roman"/>
          <w:sz w:val="24"/>
          <w:szCs w:val="24"/>
        </w:rPr>
        <w:t>сказывания (повествовате</w:t>
      </w:r>
      <w:r>
        <w:rPr>
          <w:rFonts w:ascii="Times New Roman" w:hAnsi="Times New Roman" w:cs="Times New Roman"/>
          <w:sz w:val="24"/>
          <w:szCs w:val="24"/>
        </w:rPr>
        <w:t>льные, вопросительные и побуди</w:t>
      </w:r>
      <w:r w:rsidRPr="00DE1FAD">
        <w:rPr>
          <w:rFonts w:ascii="Times New Roman" w:hAnsi="Times New Roman" w:cs="Times New Roman"/>
          <w:sz w:val="24"/>
          <w:szCs w:val="24"/>
        </w:rPr>
        <w:t>тельные); виды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по эмоциональной окраске (вос</w:t>
      </w:r>
      <w:r w:rsidRPr="00DE1FAD">
        <w:rPr>
          <w:rFonts w:ascii="Times New Roman" w:hAnsi="Times New Roman" w:cs="Times New Roman"/>
          <w:sz w:val="24"/>
          <w:szCs w:val="24"/>
        </w:rPr>
        <w:t>клицательные и невосклицательные); связь между словами в словосочетании и предложен</w:t>
      </w:r>
      <w:r>
        <w:rPr>
          <w:rFonts w:ascii="Times New Roman" w:hAnsi="Times New Roman" w:cs="Times New Roman"/>
          <w:sz w:val="24"/>
          <w:szCs w:val="24"/>
        </w:rPr>
        <w:t xml:space="preserve">ии (при помощи </w:t>
      </w:r>
      <w:r>
        <w:rPr>
          <w:rFonts w:ascii="Times New Roman" w:hAnsi="Times New Roman" w:cs="Times New Roman"/>
          <w:sz w:val="24"/>
          <w:szCs w:val="24"/>
        </w:rPr>
        <w:lastRenderedPageBreak/>
        <w:t>смысловых вопро</w:t>
      </w:r>
      <w:r w:rsidRPr="00DE1FAD">
        <w:rPr>
          <w:rFonts w:ascii="Times New Roman" w:hAnsi="Times New Roman" w:cs="Times New Roman"/>
          <w:sz w:val="24"/>
          <w:szCs w:val="24"/>
        </w:rPr>
        <w:t>сов); распространённые и нераспространённые предложения (повторение изученного)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Предложения с однородными членами: без союзов, с союзами </w:t>
      </w:r>
      <w:r w:rsidRPr="00244D22">
        <w:rPr>
          <w:rFonts w:ascii="Times New Roman" w:hAnsi="Times New Roman" w:cs="Times New Roman"/>
          <w:i/>
          <w:sz w:val="24"/>
          <w:szCs w:val="24"/>
        </w:rPr>
        <w:t>а, но</w:t>
      </w:r>
      <w:r w:rsidRPr="00DE1FAD">
        <w:rPr>
          <w:rFonts w:ascii="Times New Roman" w:hAnsi="Times New Roman" w:cs="Times New Roman"/>
          <w:sz w:val="24"/>
          <w:szCs w:val="24"/>
        </w:rPr>
        <w:t xml:space="preserve">, с одиночным союзом </w:t>
      </w:r>
      <w:r w:rsidRPr="00244D22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Ин</w:t>
      </w:r>
      <w:r>
        <w:rPr>
          <w:rFonts w:ascii="Times New Roman" w:hAnsi="Times New Roman" w:cs="Times New Roman"/>
          <w:sz w:val="24"/>
          <w:szCs w:val="24"/>
        </w:rPr>
        <w:t>тонация перечисления в пред</w:t>
      </w:r>
      <w:r w:rsidRPr="00DE1FAD">
        <w:rPr>
          <w:rFonts w:ascii="Times New Roman" w:hAnsi="Times New Roman" w:cs="Times New Roman"/>
          <w:sz w:val="24"/>
          <w:szCs w:val="24"/>
        </w:rPr>
        <w:t>ложениях с однородными членами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Pr="00F75324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Простое и сложное предложение (ознакомление)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Сложные предложения: сложносочинённ</w:t>
      </w:r>
      <w:r>
        <w:rPr>
          <w:rFonts w:ascii="Times New Roman" w:hAnsi="Times New Roman" w:cs="Times New Roman"/>
          <w:sz w:val="24"/>
          <w:szCs w:val="24"/>
        </w:rPr>
        <w:t xml:space="preserve">ые с союзами </w:t>
      </w:r>
      <w:r w:rsidRPr="00244D22">
        <w:rPr>
          <w:rFonts w:ascii="Times New Roman" w:hAnsi="Times New Roman" w:cs="Times New Roman"/>
          <w:i/>
          <w:sz w:val="24"/>
          <w:szCs w:val="24"/>
        </w:rPr>
        <w:t>и, а, но</w:t>
      </w:r>
      <w:r>
        <w:rPr>
          <w:rFonts w:ascii="Times New Roman" w:hAnsi="Times New Roman" w:cs="Times New Roman"/>
          <w:sz w:val="24"/>
          <w:szCs w:val="24"/>
        </w:rPr>
        <w:t>; бессоюз</w:t>
      </w:r>
      <w:r w:rsidRPr="00DE1FAD">
        <w:rPr>
          <w:rFonts w:ascii="Times New Roman" w:hAnsi="Times New Roman" w:cs="Times New Roman"/>
          <w:sz w:val="24"/>
          <w:szCs w:val="24"/>
        </w:rPr>
        <w:t>ные сложные предложения (без называния терминов)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Pr="00244D22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D22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Повторение правил правописан</w:t>
      </w:r>
      <w:r>
        <w:rPr>
          <w:rFonts w:ascii="Times New Roman" w:hAnsi="Times New Roman" w:cs="Times New Roman"/>
          <w:sz w:val="24"/>
          <w:szCs w:val="24"/>
        </w:rPr>
        <w:t xml:space="preserve">ия, изученных в 1, 2, 3 классах. </w:t>
      </w:r>
    </w:p>
    <w:p w:rsidR="006F543E" w:rsidRPr="00DE1FAD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Орфографическая зоркость как осознание места возможного возникновения орфографической ошибки; различные способы решения орфографической зада</w:t>
      </w:r>
      <w:r>
        <w:rPr>
          <w:rFonts w:ascii="Times New Roman" w:hAnsi="Times New Roman" w:cs="Times New Roman"/>
          <w:sz w:val="24"/>
          <w:szCs w:val="24"/>
        </w:rPr>
        <w:t>чи в зависимости от места орфо</w:t>
      </w:r>
      <w:r w:rsidRPr="00DE1FAD">
        <w:rPr>
          <w:rFonts w:ascii="Times New Roman" w:hAnsi="Times New Roman" w:cs="Times New Roman"/>
          <w:sz w:val="24"/>
          <w:szCs w:val="24"/>
        </w:rPr>
        <w:t>граммы в слове; контроль при про</w:t>
      </w:r>
      <w:r>
        <w:rPr>
          <w:rFonts w:ascii="Times New Roman" w:hAnsi="Times New Roman" w:cs="Times New Roman"/>
          <w:sz w:val="24"/>
          <w:szCs w:val="24"/>
        </w:rPr>
        <w:t>верке собственных и предло</w:t>
      </w:r>
      <w:r w:rsidRPr="00DE1FAD">
        <w:rPr>
          <w:rFonts w:ascii="Times New Roman" w:hAnsi="Times New Roman" w:cs="Times New Roman"/>
          <w:sz w:val="24"/>
          <w:szCs w:val="24"/>
        </w:rPr>
        <w:t>женных текстов (повторение и применение на новом орфографическом материале)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543E" w:rsidRPr="00DE1FAD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Использование орфографического словаря для определе</w:t>
      </w:r>
      <w:r>
        <w:rPr>
          <w:rFonts w:ascii="Times New Roman" w:hAnsi="Times New Roman" w:cs="Times New Roman"/>
          <w:sz w:val="24"/>
          <w:szCs w:val="24"/>
        </w:rPr>
        <w:t>ния (уточнения) написания слова.</w:t>
      </w:r>
    </w:p>
    <w:p w:rsidR="006F543E" w:rsidRPr="00DE1FAD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Правила правописания и их применение:</w:t>
      </w:r>
    </w:p>
    <w:p w:rsidR="006F543E" w:rsidRPr="00DE1FAD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1FAD">
        <w:rPr>
          <w:rFonts w:ascii="Times New Roman" w:hAnsi="Times New Roman" w:cs="Times New Roman"/>
          <w:sz w:val="24"/>
          <w:szCs w:val="24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244D22"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 w:rsidRPr="00244D22">
        <w:rPr>
          <w:rFonts w:ascii="Times New Roman" w:hAnsi="Times New Roman" w:cs="Times New Roman"/>
          <w:b/>
          <w:sz w:val="24"/>
          <w:szCs w:val="24"/>
        </w:rPr>
        <w:t>я, -</w:t>
      </w:r>
      <w:proofErr w:type="spellStart"/>
      <w:r w:rsidRPr="00244D22">
        <w:rPr>
          <w:rFonts w:ascii="Times New Roman" w:hAnsi="Times New Roman" w:cs="Times New Roman"/>
          <w:b/>
          <w:sz w:val="24"/>
          <w:szCs w:val="24"/>
        </w:rPr>
        <w:t>ий</w:t>
      </w:r>
      <w:proofErr w:type="spellEnd"/>
      <w:r w:rsidRPr="00244D22">
        <w:rPr>
          <w:rFonts w:ascii="Times New Roman" w:hAnsi="Times New Roman" w:cs="Times New Roman"/>
          <w:b/>
          <w:sz w:val="24"/>
          <w:szCs w:val="24"/>
        </w:rPr>
        <w:t>, -</w:t>
      </w:r>
      <w:proofErr w:type="spellStart"/>
      <w:r w:rsidRPr="00244D22">
        <w:rPr>
          <w:rFonts w:ascii="Times New Roman" w:hAnsi="Times New Roman" w:cs="Times New Roman"/>
          <w:b/>
          <w:sz w:val="24"/>
          <w:szCs w:val="24"/>
        </w:rPr>
        <w:t>ие</w:t>
      </w:r>
      <w:proofErr w:type="spellEnd"/>
      <w:r w:rsidRPr="00244D22">
        <w:rPr>
          <w:rFonts w:ascii="Times New Roman" w:hAnsi="Times New Roman" w:cs="Times New Roman"/>
          <w:b/>
          <w:sz w:val="24"/>
          <w:szCs w:val="24"/>
        </w:rPr>
        <w:t>, -</w:t>
      </w:r>
      <w:proofErr w:type="spellStart"/>
      <w:r w:rsidRPr="00244D22">
        <w:rPr>
          <w:rFonts w:ascii="Times New Roman" w:hAnsi="Times New Roman" w:cs="Times New Roman"/>
          <w:b/>
          <w:sz w:val="24"/>
          <w:szCs w:val="24"/>
        </w:rPr>
        <w:t>ия</w:t>
      </w:r>
      <w:proofErr w:type="spellEnd"/>
      <w:r w:rsidRPr="00DE1FAD">
        <w:rPr>
          <w:rFonts w:ascii="Times New Roman" w:hAnsi="Times New Roman" w:cs="Times New Roman"/>
          <w:sz w:val="24"/>
          <w:szCs w:val="24"/>
        </w:rPr>
        <w:t xml:space="preserve">, а также кроме собственных имён существительных на </w:t>
      </w:r>
      <w:r w:rsidRPr="00244D22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244D22"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 w:rsidRPr="00244D22">
        <w:rPr>
          <w:rFonts w:ascii="Times New Roman" w:hAnsi="Times New Roman" w:cs="Times New Roman"/>
          <w:b/>
          <w:sz w:val="24"/>
          <w:szCs w:val="24"/>
        </w:rPr>
        <w:t>, -ин, -</w:t>
      </w:r>
      <w:proofErr w:type="spellStart"/>
      <w:r w:rsidRPr="00244D22">
        <w:rPr>
          <w:rFonts w:ascii="Times New Roman" w:hAnsi="Times New Roman" w:cs="Times New Roman"/>
          <w:b/>
          <w:sz w:val="24"/>
          <w:szCs w:val="24"/>
        </w:rPr>
        <w:t>ий</w:t>
      </w:r>
      <w:proofErr w:type="spellEnd"/>
      <w:r w:rsidRPr="00DE1FAD">
        <w:rPr>
          <w:rFonts w:ascii="Times New Roman" w:hAnsi="Times New Roman" w:cs="Times New Roman"/>
          <w:sz w:val="24"/>
          <w:szCs w:val="24"/>
        </w:rPr>
        <w:t>);</w:t>
      </w:r>
    </w:p>
    <w:p w:rsidR="006F543E" w:rsidRPr="00DE1FAD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1FAD">
        <w:rPr>
          <w:rFonts w:ascii="Times New Roman" w:hAnsi="Times New Roman" w:cs="Times New Roman"/>
          <w:sz w:val="24"/>
          <w:szCs w:val="24"/>
        </w:rPr>
        <w:t>безударные падежные окончания имён прилагательных;</w:t>
      </w:r>
    </w:p>
    <w:p w:rsidR="006F543E" w:rsidRPr="00DE1FAD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1FAD">
        <w:rPr>
          <w:rFonts w:ascii="Times New Roman" w:hAnsi="Times New Roman" w:cs="Times New Roman"/>
          <w:sz w:val="24"/>
          <w:szCs w:val="24"/>
        </w:rPr>
        <w:t>мягкий знак после шипящих  на  конце  глаголов  в  форме 2­го лица единственного числа;</w:t>
      </w:r>
    </w:p>
    <w:p w:rsidR="006F543E" w:rsidRPr="00244D22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или отсутствие </w:t>
      </w:r>
      <w:r w:rsidRPr="00DE1FAD">
        <w:rPr>
          <w:rFonts w:ascii="Times New Roman" w:hAnsi="Times New Roman" w:cs="Times New Roman"/>
          <w:sz w:val="24"/>
          <w:szCs w:val="24"/>
        </w:rPr>
        <w:t>мягкого  знака  в  глаголах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1FA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44D22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244D22">
        <w:rPr>
          <w:rFonts w:ascii="Times New Roman" w:hAnsi="Times New Roman" w:cs="Times New Roman"/>
          <w:b/>
          <w:sz w:val="24"/>
          <w:szCs w:val="24"/>
        </w:rPr>
        <w:t>ься</w:t>
      </w:r>
      <w:proofErr w:type="spellEnd"/>
      <w:r w:rsidRPr="00DE1FAD">
        <w:rPr>
          <w:rFonts w:ascii="Times New Roman" w:hAnsi="Times New Roman" w:cs="Times New Roman"/>
          <w:sz w:val="24"/>
          <w:szCs w:val="24"/>
        </w:rPr>
        <w:t xml:space="preserve"> и -</w:t>
      </w:r>
      <w:proofErr w:type="spellStart"/>
      <w:r w:rsidRPr="00244D22">
        <w:rPr>
          <w:rFonts w:ascii="Times New Roman" w:hAnsi="Times New Roman" w:cs="Times New Roman"/>
          <w:b/>
          <w:sz w:val="24"/>
          <w:szCs w:val="24"/>
        </w:rPr>
        <w:t>тся</w:t>
      </w:r>
      <w:proofErr w:type="spellEnd"/>
      <w:r w:rsidRPr="00244D22">
        <w:rPr>
          <w:rFonts w:ascii="Times New Roman" w:hAnsi="Times New Roman" w:cs="Times New Roman"/>
          <w:b/>
          <w:sz w:val="24"/>
          <w:szCs w:val="24"/>
        </w:rPr>
        <w:t>;</w:t>
      </w:r>
    </w:p>
    <w:p w:rsidR="006F543E" w:rsidRPr="00DE1FAD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1FAD">
        <w:rPr>
          <w:rFonts w:ascii="Times New Roman" w:hAnsi="Times New Roman" w:cs="Times New Roman"/>
          <w:sz w:val="24"/>
          <w:szCs w:val="24"/>
        </w:rPr>
        <w:t>безударные личные окончания глаголов;</w:t>
      </w:r>
    </w:p>
    <w:p w:rsidR="006F543E" w:rsidRPr="00DE1FAD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1FAD">
        <w:rPr>
          <w:rFonts w:ascii="Times New Roman" w:hAnsi="Times New Roman" w:cs="Times New Roman"/>
          <w:sz w:val="24"/>
          <w:szCs w:val="24"/>
        </w:rPr>
        <w:t>знаки препинания в предложениях с од</w:t>
      </w:r>
      <w:r>
        <w:rPr>
          <w:rFonts w:ascii="Times New Roman" w:hAnsi="Times New Roman" w:cs="Times New Roman"/>
          <w:sz w:val="24"/>
          <w:szCs w:val="24"/>
        </w:rPr>
        <w:t xml:space="preserve">нородными членами, соединёнными </w:t>
      </w:r>
      <w:r w:rsidRPr="00DE1FAD">
        <w:rPr>
          <w:rFonts w:ascii="Times New Roman" w:hAnsi="Times New Roman" w:cs="Times New Roman"/>
          <w:sz w:val="24"/>
          <w:szCs w:val="24"/>
        </w:rPr>
        <w:t xml:space="preserve">союзами </w:t>
      </w:r>
      <w:r w:rsidRPr="00244D22">
        <w:rPr>
          <w:rFonts w:ascii="Times New Roman" w:hAnsi="Times New Roman" w:cs="Times New Roman"/>
          <w:i/>
          <w:sz w:val="24"/>
          <w:szCs w:val="24"/>
        </w:rPr>
        <w:t>и, а, но</w:t>
      </w:r>
      <w:r w:rsidRPr="00DE1FAD">
        <w:rPr>
          <w:rFonts w:ascii="Times New Roman" w:hAnsi="Times New Roman" w:cs="Times New Roman"/>
          <w:sz w:val="24"/>
          <w:szCs w:val="24"/>
        </w:rPr>
        <w:t xml:space="preserve"> и без союзов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Знаки препинания в сложном предложении, состоящем из двух простых (наблюдение)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Знаки препинания в предложении с прямой речью после слов автора (наблюдение)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D22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Повторение и продолжение работы, начатой в предыдущих классах: ситуации устного и письменного общения</w:t>
      </w:r>
      <w:r>
        <w:rPr>
          <w:rFonts w:ascii="Times New Roman" w:hAnsi="Times New Roman" w:cs="Times New Roman"/>
          <w:sz w:val="24"/>
          <w:szCs w:val="24"/>
        </w:rPr>
        <w:t xml:space="preserve"> (письмо, поздравительная открытка, </w:t>
      </w:r>
      <w:r w:rsidRPr="00DE1FA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proofErr w:type="gramStart"/>
      <w:r w:rsidRPr="00DE1FAD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DE1FAD">
        <w:rPr>
          <w:rFonts w:ascii="Times New Roman" w:hAnsi="Times New Roman" w:cs="Times New Roman"/>
          <w:sz w:val="24"/>
          <w:szCs w:val="24"/>
        </w:rPr>
        <w:t xml:space="preserve"> ); диалог; монолог; отражение темы текста</w:t>
      </w:r>
      <w:r>
        <w:rPr>
          <w:rFonts w:ascii="Times New Roman" w:hAnsi="Times New Roman" w:cs="Times New Roman"/>
          <w:sz w:val="24"/>
          <w:szCs w:val="24"/>
        </w:rPr>
        <w:t xml:space="preserve"> или основной мысли в заголовке.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Корректирование текстов (заданных и собственных) с учётом точности, правильности, богат</w:t>
      </w:r>
      <w:r>
        <w:rPr>
          <w:rFonts w:ascii="Times New Roman" w:hAnsi="Times New Roman" w:cs="Times New Roman"/>
          <w:sz w:val="24"/>
          <w:szCs w:val="24"/>
        </w:rPr>
        <w:t>ства и выразительности письмен</w:t>
      </w:r>
      <w:r w:rsidRPr="00DE1FAD">
        <w:rPr>
          <w:rFonts w:ascii="Times New Roman" w:hAnsi="Times New Roman" w:cs="Times New Roman"/>
          <w:sz w:val="24"/>
          <w:szCs w:val="24"/>
        </w:rPr>
        <w:t>ной речи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Изложение (подробный ус</w:t>
      </w:r>
      <w:r>
        <w:rPr>
          <w:rFonts w:ascii="Times New Roman" w:hAnsi="Times New Roman" w:cs="Times New Roman"/>
          <w:sz w:val="24"/>
          <w:szCs w:val="24"/>
        </w:rPr>
        <w:t>тный и письменный пересказ тек</w:t>
      </w:r>
      <w:r w:rsidRPr="00DE1FAD">
        <w:rPr>
          <w:rFonts w:ascii="Times New Roman" w:hAnsi="Times New Roman" w:cs="Times New Roman"/>
          <w:sz w:val="24"/>
          <w:szCs w:val="24"/>
        </w:rPr>
        <w:t>ста; выборочный устный пересказ текста)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Сочи</w:t>
      </w:r>
      <w:r>
        <w:rPr>
          <w:rFonts w:ascii="Times New Roman" w:hAnsi="Times New Roman" w:cs="Times New Roman"/>
          <w:sz w:val="24"/>
          <w:szCs w:val="24"/>
        </w:rPr>
        <w:t>нение как вид письменной работы.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>Изучающее, ознакомительное чтение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Поиск информации, заданной в тексте в явном виде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Формули</w:t>
      </w:r>
      <w:r>
        <w:rPr>
          <w:rFonts w:ascii="Times New Roman" w:hAnsi="Times New Roman" w:cs="Times New Roman"/>
          <w:sz w:val="24"/>
          <w:szCs w:val="24"/>
        </w:rPr>
        <w:t>рование простых вы</w:t>
      </w:r>
      <w:r w:rsidRPr="00DE1FAD">
        <w:rPr>
          <w:rFonts w:ascii="Times New Roman" w:hAnsi="Times New Roman" w:cs="Times New Roman"/>
          <w:sz w:val="24"/>
          <w:szCs w:val="24"/>
        </w:rPr>
        <w:t>водов на основе информации, содержащейся в тексте</w:t>
      </w:r>
      <w:r>
        <w:rPr>
          <w:rFonts w:ascii="Times New Roman" w:hAnsi="Times New Roman" w:cs="Times New Roman"/>
          <w:sz w:val="24"/>
          <w:szCs w:val="24"/>
        </w:rPr>
        <w:t>. Интер</w:t>
      </w:r>
      <w:r w:rsidRPr="00DE1FAD">
        <w:rPr>
          <w:rFonts w:ascii="Times New Roman" w:hAnsi="Times New Roman" w:cs="Times New Roman"/>
          <w:sz w:val="24"/>
          <w:szCs w:val="24"/>
        </w:rPr>
        <w:t>претация и обобщение содержащейся в тексте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3E" w:rsidRDefault="006F543E" w:rsidP="006F543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F543E" w:rsidRPr="00C034C1" w:rsidRDefault="006F543E" w:rsidP="00F75324">
      <w:pPr>
        <w:pStyle w:val="aff4"/>
        <w:numPr>
          <w:ilvl w:val="0"/>
          <w:numId w:val="7"/>
        </w:numPr>
        <w:spacing w:line="240" w:lineRule="auto"/>
        <w:jc w:val="center"/>
        <w:rPr>
          <w:b/>
          <w:sz w:val="24"/>
          <w:szCs w:val="24"/>
        </w:rPr>
      </w:pPr>
      <w:r w:rsidRPr="00C034C1">
        <w:rPr>
          <w:b/>
          <w:sz w:val="24"/>
          <w:szCs w:val="24"/>
        </w:rPr>
        <w:t xml:space="preserve">ПЛАНИРУЕМЫЕ РЕЗУЛЬТАТЫ ОСВОЕНИЯ УЧЕБНОГО ПРЕДМЕТА </w:t>
      </w:r>
    </w:p>
    <w:p w:rsidR="005F3442" w:rsidRPr="005F3442" w:rsidRDefault="005F3442" w:rsidP="00F753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442">
        <w:rPr>
          <w:rFonts w:ascii="Times New Roman" w:hAnsi="Times New Roman" w:cs="Times New Roman"/>
          <w:sz w:val="24"/>
          <w:szCs w:val="24"/>
        </w:rPr>
        <w:t>Личностные результаты освоения рабочей программы учебного предмета «Русский язык» достигаются в единстве учебной и воспитательной деятельности на уроке и способствуют процессам самопознания, самовоспитания и саморазвития, формирования внутренней позиции личности.</w:t>
      </w:r>
      <w:r w:rsidRPr="005F34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543E" w:rsidRPr="00B90CB0" w:rsidRDefault="006F543E" w:rsidP="00B90CB0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B4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6F543E" w:rsidRPr="00615A10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A10">
        <w:rPr>
          <w:rFonts w:ascii="Times New Roman" w:hAnsi="Times New Roman" w:cs="Times New Roman"/>
          <w:b/>
          <w:sz w:val="24"/>
          <w:szCs w:val="24"/>
        </w:rPr>
        <w:t>Гражданско-патриотического воспитания:</w:t>
      </w:r>
    </w:p>
    <w:p w:rsidR="006F543E" w:rsidRPr="00615A10" w:rsidRDefault="006F543E" w:rsidP="00F753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становление ценностного отношения к своей Родине—России;</w:t>
      </w:r>
    </w:p>
    <w:p w:rsidR="006F543E" w:rsidRPr="00615A10" w:rsidRDefault="006F543E" w:rsidP="00F753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осознание своей этнокультурной и российской гражданской идентичности;</w:t>
      </w:r>
    </w:p>
    <w:p w:rsidR="006F543E" w:rsidRPr="00615A10" w:rsidRDefault="006F543E" w:rsidP="00F753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 xml:space="preserve">сопричастность к прошлому, настоящему и будущему своей страны и </w:t>
      </w:r>
      <w:proofErr w:type="gramStart"/>
      <w:r w:rsidRPr="00615A10">
        <w:rPr>
          <w:rFonts w:ascii="Times New Roman" w:hAnsi="Times New Roman" w:cs="Times New Roman"/>
          <w:sz w:val="24"/>
          <w:szCs w:val="24"/>
        </w:rPr>
        <w:t>родного</w:t>
      </w:r>
      <w:proofErr w:type="gramEnd"/>
    </w:p>
    <w:p w:rsidR="006F543E" w:rsidRPr="00615A10" w:rsidRDefault="006F543E" w:rsidP="00F753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края;</w:t>
      </w:r>
    </w:p>
    <w:p w:rsidR="006F543E" w:rsidRPr="00615A10" w:rsidRDefault="006F543E" w:rsidP="00F753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уважение к своему и другим народам;</w:t>
      </w:r>
    </w:p>
    <w:p w:rsidR="006F543E" w:rsidRPr="00615A10" w:rsidRDefault="006F543E" w:rsidP="00F753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lastRenderedPageBreak/>
        <w:t>первоначальные представления о человеке как члене общества, о правах и</w:t>
      </w:r>
    </w:p>
    <w:p w:rsidR="006F543E" w:rsidRPr="00615A10" w:rsidRDefault="006F543E" w:rsidP="00F753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ответственности, уважении достоинстве человека, о нравственно-этических нормах</w:t>
      </w:r>
    </w:p>
    <w:p w:rsidR="006F543E" w:rsidRPr="00615A10" w:rsidRDefault="006F543E" w:rsidP="00F753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 xml:space="preserve">поведения и </w:t>
      </w:r>
      <w:proofErr w:type="gramStart"/>
      <w:r w:rsidRPr="00615A10">
        <w:rPr>
          <w:rFonts w:ascii="Times New Roman" w:hAnsi="Times New Roman" w:cs="Times New Roman"/>
          <w:sz w:val="24"/>
          <w:szCs w:val="24"/>
        </w:rPr>
        <w:t>правилах</w:t>
      </w:r>
      <w:proofErr w:type="gramEnd"/>
      <w:r w:rsidRPr="00615A10">
        <w:rPr>
          <w:rFonts w:ascii="Times New Roman" w:hAnsi="Times New Roman" w:cs="Times New Roman"/>
          <w:sz w:val="24"/>
          <w:szCs w:val="24"/>
        </w:rPr>
        <w:t xml:space="preserve"> межличностных отношений.</w:t>
      </w:r>
    </w:p>
    <w:p w:rsidR="006F543E" w:rsidRPr="00615A10" w:rsidRDefault="006F543E" w:rsidP="00F75324">
      <w:pPr>
        <w:shd w:val="clear" w:color="auto" w:fill="FFFFFF"/>
        <w:tabs>
          <w:tab w:val="left" w:pos="8789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b/>
          <w:sz w:val="24"/>
          <w:szCs w:val="24"/>
        </w:rPr>
        <w:t>Духовно-нравственного воспитания:</w:t>
      </w:r>
    </w:p>
    <w:p w:rsidR="006F543E" w:rsidRPr="00615A10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признание индивидуальности каждого человека;</w:t>
      </w:r>
    </w:p>
    <w:p w:rsidR="006F543E" w:rsidRPr="00615A10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проявление сопереживания, уважения и доброжелательности;</w:t>
      </w:r>
    </w:p>
    <w:p w:rsidR="006F543E" w:rsidRPr="00615A10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5A10">
        <w:rPr>
          <w:rFonts w:ascii="Times New Roman" w:hAnsi="Times New Roman" w:cs="Times New Roman"/>
          <w:sz w:val="24"/>
          <w:szCs w:val="24"/>
        </w:rPr>
        <w:t>неприятие любых форм поведения, направленных на причинение физического и</w:t>
      </w:r>
      <w:proofErr w:type="gramEnd"/>
    </w:p>
    <w:p w:rsidR="006F543E" w:rsidRPr="00615A10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морального вреда другим людям.</w:t>
      </w:r>
    </w:p>
    <w:p w:rsidR="006F543E" w:rsidRPr="00615A10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A10">
        <w:rPr>
          <w:rFonts w:ascii="Times New Roman" w:hAnsi="Times New Roman" w:cs="Times New Roman"/>
          <w:b/>
          <w:sz w:val="24"/>
          <w:szCs w:val="24"/>
        </w:rPr>
        <w:t>Эстетического воспитания:</w:t>
      </w:r>
    </w:p>
    <w:p w:rsidR="006F543E" w:rsidRPr="00615A10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уважительное отношение и интерес к художественной культуре, восприимчивость</w:t>
      </w:r>
    </w:p>
    <w:p w:rsidR="006F543E" w:rsidRPr="00615A10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к разным видам искусства, традициям и творчеству своего и других народов;</w:t>
      </w:r>
    </w:p>
    <w:p w:rsidR="006F543E" w:rsidRPr="00615A10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стремление к самовыражению в разных видах художественной деятельности.</w:t>
      </w:r>
    </w:p>
    <w:p w:rsidR="006F543E" w:rsidRPr="00615A10" w:rsidRDefault="006F543E" w:rsidP="006F543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A10">
        <w:rPr>
          <w:rFonts w:ascii="Times New Roman" w:hAnsi="Times New Roman" w:cs="Times New Roman"/>
          <w:b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6F543E" w:rsidRPr="00615A10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 (</w:t>
      </w:r>
      <w:r>
        <w:rPr>
          <w:rFonts w:ascii="Times New Roman" w:hAnsi="Times New Roman" w:cs="Times New Roman"/>
          <w:sz w:val="24"/>
          <w:szCs w:val="24"/>
        </w:rPr>
        <w:t xml:space="preserve">для себя и других людей) образа </w:t>
      </w:r>
      <w:r w:rsidRPr="00615A10">
        <w:rPr>
          <w:rFonts w:ascii="Times New Roman" w:hAnsi="Times New Roman" w:cs="Times New Roman"/>
          <w:sz w:val="24"/>
          <w:szCs w:val="24"/>
        </w:rPr>
        <w:t>жизни в окружающей среде (в том числе информационной);</w:t>
      </w:r>
    </w:p>
    <w:p w:rsidR="006F543E" w:rsidRPr="00615A10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бережное отношение к физическому и психическому здоровью.</w:t>
      </w:r>
    </w:p>
    <w:p w:rsidR="006F543E" w:rsidRPr="00615A10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A10">
        <w:rPr>
          <w:rFonts w:ascii="Times New Roman" w:hAnsi="Times New Roman" w:cs="Times New Roman"/>
          <w:b/>
          <w:sz w:val="24"/>
          <w:szCs w:val="24"/>
        </w:rPr>
        <w:t>Трудового воспитания:</w:t>
      </w:r>
    </w:p>
    <w:p w:rsidR="006F543E" w:rsidRPr="00615A10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осознание ценности труда в жизни человека и общества, ответственное</w:t>
      </w:r>
    </w:p>
    <w:p w:rsidR="006F543E" w:rsidRPr="00615A10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потребление и бережное отношение к результатам тр</w:t>
      </w:r>
      <w:r>
        <w:rPr>
          <w:rFonts w:ascii="Times New Roman" w:hAnsi="Times New Roman" w:cs="Times New Roman"/>
          <w:sz w:val="24"/>
          <w:szCs w:val="24"/>
        </w:rPr>
        <w:t xml:space="preserve">уда, навыки участия в различных </w:t>
      </w:r>
      <w:r w:rsidRPr="00615A10">
        <w:rPr>
          <w:rFonts w:ascii="Times New Roman" w:hAnsi="Times New Roman" w:cs="Times New Roman"/>
          <w:sz w:val="24"/>
          <w:szCs w:val="24"/>
        </w:rPr>
        <w:t>видах трудовой деятельности, интерес к различным профессиям.</w:t>
      </w:r>
    </w:p>
    <w:p w:rsidR="006F543E" w:rsidRPr="00615A10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A10">
        <w:rPr>
          <w:rFonts w:ascii="Times New Roman" w:hAnsi="Times New Roman" w:cs="Times New Roman"/>
          <w:b/>
          <w:sz w:val="24"/>
          <w:szCs w:val="24"/>
        </w:rPr>
        <w:t>Экологического воспитания:</w:t>
      </w:r>
    </w:p>
    <w:p w:rsidR="006F543E" w:rsidRPr="00615A10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бережное отношение к природе;</w:t>
      </w:r>
    </w:p>
    <w:p w:rsidR="006F543E" w:rsidRPr="00615A10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неприятие действий, приносящих ей вред.</w:t>
      </w:r>
    </w:p>
    <w:p w:rsidR="006F543E" w:rsidRPr="00615A10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A10">
        <w:rPr>
          <w:rFonts w:ascii="Times New Roman" w:hAnsi="Times New Roman" w:cs="Times New Roman"/>
          <w:b/>
          <w:sz w:val="24"/>
          <w:szCs w:val="24"/>
        </w:rPr>
        <w:t>Ценности научного познания:</w:t>
      </w:r>
    </w:p>
    <w:p w:rsidR="006F543E" w:rsidRPr="00615A10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первоначальные представления о научной картине мира;</w:t>
      </w:r>
    </w:p>
    <w:p w:rsidR="006F543E" w:rsidRPr="00615A10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познавательные интересы, активность, инициативность, любознательность и</w:t>
      </w:r>
    </w:p>
    <w:p w:rsidR="006F543E" w:rsidRPr="00615A10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самостоятельность в познании.</w:t>
      </w:r>
    </w:p>
    <w:p w:rsidR="006F543E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543E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2209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2209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результаты </w:t>
      </w:r>
      <w:bookmarkStart w:id="1" w:name="dst100355"/>
      <w:bookmarkEnd w:id="1"/>
    </w:p>
    <w:p w:rsidR="006F543E" w:rsidRPr="00380FD2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543E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dst100356"/>
      <w:bookmarkEnd w:id="2"/>
      <w:r w:rsidRPr="00025F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Овладение универсальными учебными познавательными действиями: </w:t>
      </w:r>
    </w:p>
    <w:p w:rsidR="006F543E" w:rsidRPr="00380FD2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FD2">
        <w:rPr>
          <w:rFonts w:ascii="Times New Roman" w:eastAsia="Times New Roman" w:hAnsi="Times New Roman" w:cs="Times New Roman"/>
          <w:color w:val="000000"/>
          <w:sz w:val="24"/>
          <w:szCs w:val="24"/>
        </w:rPr>
        <w:t>1) базовые логические действия:</w:t>
      </w:r>
    </w:p>
    <w:p w:rsidR="006F543E" w:rsidRPr="002209A3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dst100357"/>
      <w:bookmarkEnd w:id="3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6F543E" w:rsidRPr="002209A3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dst100358"/>
      <w:bookmarkEnd w:id="4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объединять части объекта (объекты) по определенному признаку;</w:t>
      </w:r>
    </w:p>
    <w:p w:rsidR="006F543E" w:rsidRPr="002209A3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dst100359"/>
      <w:bookmarkEnd w:id="5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6F543E" w:rsidRPr="002209A3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dst100360"/>
      <w:bookmarkEnd w:id="6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6F543E" w:rsidRPr="002209A3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dst100361"/>
      <w:bookmarkEnd w:id="7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6F543E" w:rsidRPr="002209A3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dst100362"/>
      <w:bookmarkEnd w:id="8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6F543E" w:rsidRPr="00380FD2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dst100363"/>
      <w:bookmarkEnd w:id="9"/>
      <w:r w:rsidRPr="00380FD2">
        <w:rPr>
          <w:rFonts w:ascii="Times New Roman" w:eastAsia="Times New Roman" w:hAnsi="Times New Roman" w:cs="Times New Roman"/>
          <w:color w:val="000000"/>
          <w:sz w:val="24"/>
          <w:szCs w:val="24"/>
        </w:rPr>
        <w:t>2) базовые исследовательские действия:</w:t>
      </w:r>
    </w:p>
    <w:p w:rsidR="006F543E" w:rsidRPr="002209A3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dst100364"/>
      <w:bookmarkEnd w:id="10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6F543E" w:rsidRPr="002209A3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dst100365"/>
      <w:bookmarkEnd w:id="11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6F543E" w:rsidRPr="002209A3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dst100366"/>
      <w:bookmarkEnd w:id="12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подходящий</w:t>
      </w:r>
      <w:proofErr w:type="gramEnd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6F543E" w:rsidRPr="002209A3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dst100367"/>
      <w:bookmarkEnd w:id="13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6F543E" w:rsidRPr="002209A3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dst100368"/>
      <w:bookmarkEnd w:id="14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6F543E" w:rsidRPr="002209A3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dst100369"/>
      <w:bookmarkEnd w:id="15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6F543E" w:rsidRPr="00380FD2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dst100370"/>
      <w:bookmarkEnd w:id="16"/>
      <w:r w:rsidRPr="00380FD2">
        <w:rPr>
          <w:rFonts w:ascii="Times New Roman" w:eastAsia="Times New Roman" w:hAnsi="Times New Roman" w:cs="Times New Roman"/>
          <w:color w:val="000000"/>
          <w:sz w:val="24"/>
          <w:szCs w:val="24"/>
        </w:rPr>
        <w:t>3) работа с информацией:</w:t>
      </w:r>
    </w:p>
    <w:p w:rsidR="006F543E" w:rsidRPr="002209A3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dst100371"/>
      <w:bookmarkEnd w:id="17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6F543E" w:rsidRPr="002209A3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dst100372"/>
      <w:bookmarkEnd w:id="18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представленную в явном виде;</w:t>
      </w:r>
    </w:p>
    <w:p w:rsidR="006F543E" w:rsidRPr="002209A3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dst100373"/>
      <w:bookmarkEnd w:id="19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6F543E" w:rsidRPr="002209A3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dst100374"/>
      <w:bookmarkEnd w:id="20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6F543E" w:rsidRPr="002209A3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dst100375"/>
      <w:bookmarkEnd w:id="21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6F543E" w:rsidRPr="002209A3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dst100376"/>
      <w:bookmarkEnd w:id="22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6F543E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23" w:name="dst100377"/>
      <w:bookmarkEnd w:id="23"/>
    </w:p>
    <w:p w:rsidR="006F543E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5F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Овладение универсальными учебными коммуникативными действиями: </w:t>
      </w:r>
    </w:p>
    <w:p w:rsidR="006F543E" w:rsidRPr="00471EEA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EEA">
        <w:rPr>
          <w:rFonts w:ascii="Times New Roman" w:eastAsia="Times New Roman" w:hAnsi="Times New Roman" w:cs="Times New Roman"/>
          <w:color w:val="000000"/>
          <w:sz w:val="24"/>
          <w:szCs w:val="24"/>
        </w:rPr>
        <w:t>1) общение:</w:t>
      </w:r>
    </w:p>
    <w:p w:rsidR="006F543E" w:rsidRPr="002209A3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dst100379"/>
      <w:bookmarkEnd w:id="24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F543E" w:rsidRPr="002209A3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dst100380"/>
      <w:bookmarkEnd w:id="25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6F543E" w:rsidRPr="002209A3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dst100381"/>
      <w:bookmarkEnd w:id="26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6F543E" w:rsidRPr="002209A3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dst100382"/>
      <w:bookmarkEnd w:id="27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корректно и </w:t>
      </w:r>
      <w:proofErr w:type="spellStart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высказывать свое мнение;</w:t>
      </w:r>
    </w:p>
    <w:p w:rsidR="006F543E" w:rsidRPr="002209A3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dst100383"/>
      <w:bookmarkEnd w:id="28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6F543E" w:rsidRPr="002209A3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dst100384"/>
      <w:bookmarkEnd w:id="29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6F543E" w:rsidRPr="002209A3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dst100385"/>
      <w:bookmarkEnd w:id="30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6F543E" w:rsidRPr="002209A3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" w:name="dst100386"/>
      <w:bookmarkEnd w:id="31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6F543E" w:rsidRPr="00471EEA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" w:name="dst100387"/>
      <w:bookmarkEnd w:id="32"/>
      <w:r w:rsidRPr="00471EEA">
        <w:rPr>
          <w:rFonts w:ascii="Times New Roman" w:eastAsia="Times New Roman" w:hAnsi="Times New Roman" w:cs="Times New Roman"/>
          <w:color w:val="000000"/>
          <w:sz w:val="24"/>
          <w:szCs w:val="24"/>
        </w:rPr>
        <w:t>2) совместная деятельность:</w:t>
      </w:r>
    </w:p>
    <w:p w:rsidR="006F543E" w:rsidRPr="002209A3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" w:name="dst100388"/>
      <w:bookmarkEnd w:id="33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F543E" w:rsidRPr="002209A3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" w:name="dst100389"/>
      <w:bookmarkEnd w:id="34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6F543E" w:rsidRPr="002209A3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" w:name="dst100390"/>
      <w:bookmarkEnd w:id="35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6F543E" w:rsidRPr="002209A3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" w:name="dst100391"/>
      <w:bookmarkEnd w:id="36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6F543E" w:rsidRPr="002209A3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" w:name="dst100392"/>
      <w:bookmarkEnd w:id="37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6F543E" w:rsidRPr="002209A3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" w:name="dst100393"/>
      <w:bookmarkEnd w:id="38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6F543E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39" w:name="dst100394"/>
      <w:bookmarkEnd w:id="39"/>
    </w:p>
    <w:p w:rsidR="006F543E" w:rsidRPr="00471EEA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F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Овладение универсальными учебными регулятивными действиями:</w:t>
      </w:r>
      <w:r w:rsidR="005F34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</w:t>
      </w:r>
      <w:r w:rsidRPr="00025F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71EEA">
        <w:rPr>
          <w:rFonts w:ascii="Times New Roman" w:eastAsia="Times New Roman" w:hAnsi="Times New Roman" w:cs="Times New Roman"/>
          <w:color w:val="000000"/>
          <w:sz w:val="24"/>
          <w:szCs w:val="24"/>
        </w:rPr>
        <w:t>1) самоорганизация:</w:t>
      </w:r>
    </w:p>
    <w:p w:rsidR="006F543E" w:rsidRPr="002209A3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" w:name="dst100396"/>
      <w:bookmarkEnd w:id="40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6F543E" w:rsidRPr="002209A3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" w:name="dst100397"/>
      <w:bookmarkEnd w:id="41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6F543E" w:rsidRPr="00471EEA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2" w:name="dst100398"/>
      <w:bookmarkEnd w:id="42"/>
      <w:r w:rsidRPr="00471EEA">
        <w:rPr>
          <w:rFonts w:ascii="Times New Roman" w:eastAsia="Times New Roman" w:hAnsi="Times New Roman" w:cs="Times New Roman"/>
          <w:color w:val="000000"/>
          <w:sz w:val="24"/>
          <w:szCs w:val="24"/>
        </w:rPr>
        <w:t>2) самоконтроль:</w:t>
      </w:r>
    </w:p>
    <w:p w:rsidR="006F543E" w:rsidRPr="002209A3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3" w:name="dst100399"/>
      <w:bookmarkEnd w:id="43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:rsidR="006F543E" w:rsidRPr="002209A3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" w:name="dst100400"/>
      <w:bookmarkEnd w:id="44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6F543E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6F543E" w:rsidRPr="00F75324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3F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Предметные результаты</w:t>
      </w:r>
      <w:r w:rsidRPr="00F75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ориентированы на применение знаний, умений и навыков</w:t>
      </w:r>
    </w:p>
    <w:p w:rsidR="006F543E" w:rsidRPr="00F75324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учащимися в учебных ситуациях и реальных жизненных условиях, а также на успешное обучение на уровне начального общего образования, и включают: </w:t>
      </w:r>
    </w:p>
    <w:p w:rsidR="006F543E" w:rsidRPr="00025FD2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77F9">
        <w:rPr>
          <w:rFonts w:ascii="Times New Roman" w:eastAsia="Times New Roman" w:hAnsi="Times New Roman"/>
          <w:color w:val="000000"/>
          <w:sz w:val="24"/>
          <w:szCs w:val="24"/>
        </w:rPr>
        <w:t>1) первоначальное представление о многообразии языков и культур на территории Российской Федерации, о языке как одной из главных духовно-нравственных ценностей народа;</w:t>
      </w:r>
    </w:p>
    <w:p w:rsidR="006F543E" w:rsidRPr="00A977F9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977F9">
        <w:rPr>
          <w:rFonts w:ascii="Times New Roman" w:eastAsia="Times New Roman" w:hAnsi="Times New Roman"/>
          <w:color w:val="000000"/>
          <w:sz w:val="24"/>
          <w:szCs w:val="24"/>
        </w:rPr>
        <w:t>2)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</w:t>
      </w:r>
    </w:p>
    <w:p w:rsidR="006F543E" w:rsidRPr="00A977F9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977F9">
        <w:rPr>
          <w:rFonts w:ascii="Times New Roman" w:eastAsia="Times New Roman" w:hAnsi="Times New Roman"/>
          <w:color w:val="000000"/>
          <w:sz w:val="24"/>
          <w:szCs w:val="24"/>
        </w:rPr>
        <w:t>3) осознание правильной устной и письменной речи как показателя общей культуры человека;</w:t>
      </w:r>
    </w:p>
    <w:p w:rsidR="006F543E" w:rsidRPr="00A977F9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977F9">
        <w:rPr>
          <w:rFonts w:ascii="Times New Roman" w:eastAsia="Times New Roman" w:hAnsi="Times New Roman"/>
          <w:color w:val="000000"/>
          <w:sz w:val="24"/>
          <w:szCs w:val="24"/>
        </w:rPr>
        <w:t>4) овладение основными видами речевой деятельности на основе первоначальных представлений о нормах современного русского литературного языка:</w:t>
      </w:r>
    </w:p>
    <w:p w:rsidR="006F543E" w:rsidRPr="00A977F9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A977F9">
        <w:rPr>
          <w:rFonts w:ascii="Times New Roman" w:eastAsia="Times New Roman" w:hAnsi="Times New Roman"/>
          <w:color w:val="000000"/>
          <w:sz w:val="24"/>
          <w:szCs w:val="24"/>
        </w:rPr>
        <w:t>аудирование</w:t>
      </w:r>
      <w:proofErr w:type="spellEnd"/>
      <w:r w:rsidRPr="00A977F9">
        <w:rPr>
          <w:rFonts w:ascii="Times New Roman" w:eastAsia="Times New Roman" w:hAnsi="Times New Roman"/>
          <w:color w:val="000000"/>
          <w:sz w:val="24"/>
          <w:szCs w:val="24"/>
        </w:rPr>
        <w:t xml:space="preserve"> (слушание): адекватно воспринимать звучащую речь; понимать воспринимаемую информацию, содержащуюся в предложенном тексте; определять основную мысль воспринимаемого текста; передавать содержание воспринимаемого текста путем ответа на предложенные вопросы; задавать вопросы по услышанному тексту;</w:t>
      </w:r>
    </w:p>
    <w:p w:rsidR="006F543E" w:rsidRPr="00A977F9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A977F9">
        <w:rPr>
          <w:rFonts w:ascii="Times New Roman" w:eastAsia="Times New Roman" w:hAnsi="Times New Roman"/>
          <w:color w:val="000000"/>
          <w:sz w:val="24"/>
          <w:szCs w:val="24"/>
        </w:rPr>
        <w:t>говорение: осознавать цели и ситуации (с кем и где происходит общение) устного общения; выбирать языковые средства в соответствии с целями и условиями общения для эффективного решения коммуникативной задачи; использовать диалогическую форму речи; уметь начать, поддержать, закончить разговор, привлечь внимание собеседника; отвечать на вопросы и задавать их; строить устные монологические высказывания в соответствии с учебной задачей;</w:t>
      </w:r>
      <w:proofErr w:type="gramEnd"/>
      <w:r w:rsidRPr="00A977F9">
        <w:rPr>
          <w:rFonts w:ascii="Times New Roman" w:eastAsia="Times New Roman" w:hAnsi="Times New Roman"/>
          <w:color w:val="000000"/>
          <w:sz w:val="24"/>
          <w:szCs w:val="24"/>
        </w:rPr>
        <w:t xml:space="preserve"> соблюдать нормы речевого этикета в ситуациях учебного и бытового общения (приветствие, прощание, извинение, благодарность, просьба); соблюдать орфоэпические нормы и правильную интонацию;</w:t>
      </w:r>
    </w:p>
    <w:p w:rsidR="006F543E" w:rsidRPr="00A977F9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977F9">
        <w:rPr>
          <w:rFonts w:ascii="Times New Roman" w:eastAsia="Times New Roman" w:hAnsi="Times New Roman"/>
          <w:color w:val="000000"/>
          <w:sz w:val="24"/>
          <w:szCs w:val="24"/>
        </w:rPr>
        <w:t>чтение: соблюдать орфоэпические нормы при чтении вслух; понимать содержание предлагаемого текста; использовать выборочное чтение с целью нахождения необходимого материала; находить информацию, заданную в тексте в явном виде; формулировать простые выводы, интерпретировать и обобщать содержащуюся в тексте информацию; анализировать содержание, языковые особенности и структуру текста;</w:t>
      </w:r>
    </w:p>
    <w:p w:rsidR="006F543E" w:rsidRPr="00A977F9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A977F9">
        <w:rPr>
          <w:rFonts w:ascii="Times New Roman" w:eastAsia="Times New Roman" w:hAnsi="Times New Roman"/>
          <w:color w:val="000000"/>
          <w:sz w:val="24"/>
          <w:szCs w:val="24"/>
        </w:rPr>
        <w:t>письмо: осознавать цели и ситуации (с кем и где происходит общение) письменного общения; списывать текст с представленного образца, писать под диктовку в соответствии с изученными правилами; писать подробное изложение; создавать небольшие тексты (сочинения) по соответствующей возрасту тематике (на основе впечатлений, литературных произведений, сюжетных картинок, просмотра фрагмента видеозаписи); использовать словари и различные справочные материалы, включая ресурсы сети Интернет;</w:t>
      </w:r>
      <w:proofErr w:type="gramEnd"/>
    </w:p>
    <w:p w:rsidR="006F543E" w:rsidRPr="00A977F9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977F9">
        <w:rPr>
          <w:rFonts w:ascii="Times New Roman" w:eastAsia="Times New Roman" w:hAnsi="Times New Roman"/>
          <w:color w:val="000000"/>
          <w:sz w:val="24"/>
          <w:szCs w:val="24"/>
        </w:rPr>
        <w:t xml:space="preserve">5) </w:t>
      </w:r>
      <w:proofErr w:type="spellStart"/>
      <w:r w:rsidRPr="00A977F9">
        <w:rPr>
          <w:rFonts w:ascii="Times New Roman" w:eastAsia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A977F9">
        <w:rPr>
          <w:rFonts w:ascii="Times New Roman" w:eastAsia="Times New Roman" w:hAnsi="Times New Roman"/>
          <w:color w:val="000000"/>
          <w:sz w:val="24"/>
          <w:szCs w:val="24"/>
        </w:rPr>
        <w:t xml:space="preserve"> первоначальных научных представлений о системе русского языка: фонетике, графике, лексике, </w:t>
      </w:r>
      <w:proofErr w:type="spellStart"/>
      <w:r w:rsidRPr="00A977F9">
        <w:rPr>
          <w:rFonts w:ascii="Times New Roman" w:eastAsia="Times New Roman" w:hAnsi="Times New Roman"/>
          <w:color w:val="000000"/>
          <w:sz w:val="24"/>
          <w:szCs w:val="24"/>
        </w:rPr>
        <w:t>морфемике</w:t>
      </w:r>
      <w:proofErr w:type="spellEnd"/>
      <w:r w:rsidRPr="00A977F9">
        <w:rPr>
          <w:rFonts w:ascii="Times New Roman" w:eastAsia="Times New Roman" w:hAnsi="Times New Roman"/>
          <w:color w:val="000000"/>
          <w:sz w:val="24"/>
          <w:szCs w:val="24"/>
        </w:rPr>
        <w:t>, морфологии и синтаксисе; об основных единицах языка, их признаках и особенностях употребления в речи;</w:t>
      </w:r>
    </w:p>
    <w:p w:rsidR="006F543E" w:rsidRPr="00D77A0E" w:rsidRDefault="006F543E" w:rsidP="006F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977F9">
        <w:rPr>
          <w:rFonts w:ascii="Times New Roman" w:eastAsia="Times New Roman" w:hAnsi="Times New Roman"/>
          <w:color w:val="000000"/>
          <w:sz w:val="24"/>
          <w:szCs w:val="24"/>
        </w:rPr>
        <w:t>6)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этикета.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класс </w:t>
      </w:r>
    </w:p>
    <w:p w:rsidR="006F543E" w:rsidRPr="00471EEA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EEA">
        <w:rPr>
          <w:rFonts w:ascii="Times New Roman" w:hAnsi="Times New Roman" w:cs="Times New Roman"/>
          <w:b/>
          <w:sz w:val="24"/>
          <w:szCs w:val="24"/>
        </w:rPr>
        <w:t>К к</w:t>
      </w:r>
      <w:r>
        <w:rPr>
          <w:rFonts w:ascii="Times New Roman" w:hAnsi="Times New Roman" w:cs="Times New Roman"/>
          <w:b/>
          <w:sz w:val="24"/>
          <w:szCs w:val="24"/>
        </w:rPr>
        <w:t>онцу обучения в первом классе уча</w:t>
      </w:r>
      <w:r w:rsidRPr="00471EEA">
        <w:rPr>
          <w:rFonts w:ascii="Times New Roman" w:hAnsi="Times New Roman" w:cs="Times New Roman"/>
          <w:b/>
          <w:sz w:val="24"/>
          <w:szCs w:val="24"/>
        </w:rPr>
        <w:t>щийся научится: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различать слово и предло</w:t>
      </w:r>
      <w:r>
        <w:rPr>
          <w:rFonts w:ascii="Times New Roman" w:hAnsi="Times New Roman" w:cs="Times New Roman"/>
          <w:sz w:val="24"/>
          <w:szCs w:val="24"/>
        </w:rPr>
        <w:t>жение; вычленять слова из пред</w:t>
      </w:r>
      <w:r w:rsidRPr="008329AC">
        <w:rPr>
          <w:rFonts w:ascii="Times New Roman" w:hAnsi="Times New Roman" w:cs="Times New Roman"/>
          <w:sz w:val="24"/>
          <w:szCs w:val="24"/>
        </w:rPr>
        <w:t>ложений;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вычленять звуки из слова;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различать гласные и согл</w:t>
      </w:r>
      <w:r>
        <w:rPr>
          <w:rFonts w:ascii="Times New Roman" w:hAnsi="Times New Roman" w:cs="Times New Roman"/>
          <w:sz w:val="24"/>
          <w:szCs w:val="24"/>
        </w:rPr>
        <w:t>асные звуки (в том числе разли</w:t>
      </w:r>
      <w:r w:rsidRPr="008329AC">
        <w:rPr>
          <w:rFonts w:ascii="Times New Roman" w:hAnsi="Times New Roman" w:cs="Times New Roman"/>
          <w:sz w:val="24"/>
          <w:szCs w:val="24"/>
        </w:rPr>
        <w:t>чать в слове согласный звук [</w:t>
      </w:r>
      <w:proofErr w:type="spellStart"/>
      <w:r w:rsidRPr="008329A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8329AC">
        <w:rPr>
          <w:rFonts w:ascii="Times New Roman" w:hAnsi="Times New Roman" w:cs="Times New Roman"/>
          <w:sz w:val="24"/>
          <w:szCs w:val="24"/>
        </w:rPr>
        <w:t>’] и гласный звук [и]);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различать ударные и безударные гласные звуки;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различать согласные звуки: мягкие и твёрдые, звонкие и глухие (вне слова и в слове);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различать понятия «звук» и «буква»;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определять количество слогов в слове; делить слова на слоги (простые случаи: слова б</w:t>
      </w:r>
      <w:r>
        <w:rPr>
          <w:rFonts w:ascii="Times New Roman" w:hAnsi="Times New Roman" w:cs="Times New Roman"/>
          <w:sz w:val="24"/>
          <w:szCs w:val="24"/>
        </w:rPr>
        <w:t>ез стечения согласных); опреде</w:t>
      </w:r>
      <w:r w:rsidRPr="008329AC">
        <w:rPr>
          <w:rFonts w:ascii="Times New Roman" w:hAnsi="Times New Roman" w:cs="Times New Roman"/>
          <w:sz w:val="24"/>
          <w:szCs w:val="24"/>
        </w:rPr>
        <w:t>лять в слове ударный слог;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обозначать на письме мягкость согласны</w:t>
      </w:r>
      <w:r>
        <w:rPr>
          <w:rFonts w:ascii="Times New Roman" w:hAnsi="Times New Roman" w:cs="Times New Roman"/>
          <w:sz w:val="24"/>
          <w:szCs w:val="24"/>
        </w:rPr>
        <w:t xml:space="preserve">х звуков буквами </w:t>
      </w:r>
      <w:r w:rsidRPr="008329AC">
        <w:rPr>
          <w:rFonts w:ascii="Times New Roman" w:hAnsi="Times New Roman" w:cs="Times New Roman"/>
          <w:sz w:val="24"/>
          <w:szCs w:val="24"/>
        </w:rPr>
        <w:t xml:space="preserve">е, ё, </w:t>
      </w:r>
      <w:proofErr w:type="spellStart"/>
      <w:r w:rsidRPr="008329A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8329AC">
        <w:rPr>
          <w:rFonts w:ascii="Times New Roman" w:hAnsi="Times New Roman" w:cs="Times New Roman"/>
          <w:sz w:val="24"/>
          <w:szCs w:val="24"/>
        </w:rPr>
        <w:t xml:space="preserve">, я и буквой </w:t>
      </w:r>
      <w:proofErr w:type="spellStart"/>
      <w:r w:rsidRPr="008329A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8329AC">
        <w:rPr>
          <w:rFonts w:ascii="Times New Roman" w:hAnsi="Times New Roman" w:cs="Times New Roman"/>
          <w:sz w:val="24"/>
          <w:szCs w:val="24"/>
        </w:rPr>
        <w:t xml:space="preserve"> в конце слова;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правильно называть бук</w:t>
      </w:r>
      <w:r>
        <w:rPr>
          <w:rFonts w:ascii="Times New Roman" w:hAnsi="Times New Roman" w:cs="Times New Roman"/>
          <w:sz w:val="24"/>
          <w:szCs w:val="24"/>
        </w:rPr>
        <w:t>вы русского алфавита; использо</w:t>
      </w:r>
      <w:r w:rsidRPr="008329AC">
        <w:rPr>
          <w:rFonts w:ascii="Times New Roman" w:hAnsi="Times New Roman" w:cs="Times New Roman"/>
          <w:sz w:val="24"/>
          <w:szCs w:val="24"/>
        </w:rPr>
        <w:t>вать знание последовательности букв русского алфавита для упорядочения небольшого списка слов;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писать аккуратным р</w:t>
      </w:r>
      <w:r>
        <w:rPr>
          <w:rFonts w:ascii="Times New Roman" w:hAnsi="Times New Roman" w:cs="Times New Roman"/>
          <w:sz w:val="24"/>
          <w:szCs w:val="24"/>
        </w:rPr>
        <w:t>азборчивым почерком без искаже</w:t>
      </w:r>
      <w:r w:rsidRPr="008329AC">
        <w:rPr>
          <w:rFonts w:ascii="Times New Roman" w:hAnsi="Times New Roman" w:cs="Times New Roman"/>
          <w:sz w:val="24"/>
          <w:szCs w:val="24"/>
        </w:rPr>
        <w:t>ний прописные и строчные буквы, соединения букв, слова;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применять изученные правила правописания: раздельное написание слов в предложении;</w:t>
      </w:r>
      <w:r>
        <w:rPr>
          <w:rFonts w:ascii="Times New Roman" w:hAnsi="Times New Roman" w:cs="Times New Roman"/>
          <w:sz w:val="24"/>
          <w:szCs w:val="24"/>
        </w:rPr>
        <w:t xml:space="preserve"> знаки препинания в конце пред</w:t>
      </w:r>
      <w:r w:rsidRPr="008329AC">
        <w:rPr>
          <w:rFonts w:ascii="Times New Roman" w:hAnsi="Times New Roman" w:cs="Times New Roman"/>
          <w:sz w:val="24"/>
          <w:szCs w:val="24"/>
        </w:rPr>
        <w:t>ложения: точка, вопросительный и восклицательный знаки; прописная буква в начале п</w:t>
      </w:r>
      <w:r>
        <w:rPr>
          <w:rFonts w:ascii="Times New Roman" w:hAnsi="Times New Roman" w:cs="Times New Roman"/>
          <w:sz w:val="24"/>
          <w:szCs w:val="24"/>
        </w:rPr>
        <w:t>редложения и в именах собствен</w:t>
      </w:r>
      <w:r w:rsidRPr="008329AC">
        <w:rPr>
          <w:rFonts w:ascii="Times New Roman" w:hAnsi="Times New Roman" w:cs="Times New Roman"/>
          <w:sz w:val="24"/>
          <w:szCs w:val="24"/>
        </w:rPr>
        <w:t xml:space="preserve">ных (имена, фамилии, клички </w:t>
      </w:r>
      <w:r>
        <w:rPr>
          <w:rFonts w:ascii="Times New Roman" w:hAnsi="Times New Roman" w:cs="Times New Roman"/>
          <w:sz w:val="24"/>
          <w:szCs w:val="24"/>
        </w:rPr>
        <w:t>животных); перенос слов по сло</w:t>
      </w:r>
      <w:r w:rsidRPr="008329AC">
        <w:rPr>
          <w:rFonts w:ascii="Times New Roman" w:hAnsi="Times New Roman" w:cs="Times New Roman"/>
          <w:sz w:val="24"/>
          <w:szCs w:val="24"/>
        </w:rPr>
        <w:t>гам (простые случаи: слова из</w:t>
      </w:r>
      <w:r>
        <w:rPr>
          <w:rFonts w:ascii="Times New Roman" w:hAnsi="Times New Roman" w:cs="Times New Roman"/>
          <w:sz w:val="24"/>
          <w:szCs w:val="24"/>
        </w:rPr>
        <w:t xml:space="preserve"> слогов типа «согласный + глас</w:t>
      </w:r>
      <w:r w:rsidRPr="008329AC">
        <w:rPr>
          <w:rFonts w:ascii="Times New Roman" w:hAnsi="Times New Roman" w:cs="Times New Roman"/>
          <w:sz w:val="24"/>
          <w:szCs w:val="24"/>
        </w:rPr>
        <w:t>ный»); гласные после шипящих</w:t>
      </w:r>
      <w:r>
        <w:rPr>
          <w:rFonts w:ascii="Times New Roman" w:hAnsi="Times New Roman" w:cs="Times New Roman"/>
          <w:sz w:val="24"/>
          <w:szCs w:val="24"/>
        </w:rPr>
        <w:t xml:space="preserve"> в сочетаниях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 положе</w:t>
      </w:r>
      <w:r w:rsidRPr="008329AC">
        <w:rPr>
          <w:rFonts w:ascii="Times New Roman" w:hAnsi="Times New Roman" w:cs="Times New Roman"/>
          <w:sz w:val="24"/>
          <w:szCs w:val="24"/>
        </w:rPr>
        <w:t xml:space="preserve">нии под ударением), </w:t>
      </w:r>
      <w:proofErr w:type="spellStart"/>
      <w:r w:rsidRPr="008329AC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8329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9AC">
        <w:rPr>
          <w:rFonts w:ascii="Times New Roman" w:hAnsi="Times New Roman" w:cs="Times New Roman"/>
          <w:sz w:val="24"/>
          <w:szCs w:val="24"/>
        </w:rPr>
        <w:t>ща</w:t>
      </w:r>
      <w:proofErr w:type="spellEnd"/>
      <w:r w:rsidRPr="008329AC">
        <w:rPr>
          <w:rFonts w:ascii="Times New Roman" w:hAnsi="Times New Roman" w:cs="Times New Roman"/>
          <w:sz w:val="24"/>
          <w:szCs w:val="24"/>
        </w:rPr>
        <w:t xml:space="preserve">, чу, </w:t>
      </w:r>
      <w:proofErr w:type="spellStart"/>
      <w:r w:rsidRPr="008329AC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8329AC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329AC">
        <w:rPr>
          <w:rFonts w:ascii="Times New Roman" w:hAnsi="Times New Roman" w:cs="Times New Roman"/>
          <w:sz w:val="24"/>
          <w:szCs w:val="24"/>
        </w:rPr>
        <w:t xml:space="preserve"> непроверяемые гласные и согласные (перечень слов в орфографическом словаре учебника);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правильно списывать (без пропусков и искажений букв) слова и предложения, тексты объёмом не более 25 слов;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писать под диктовку (без пропусков и искаже</w:t>
      </w:r>
      <w:r>
        <w:rPr>
          <w:rFonts w:ascii="Times New Roman" w:hAnsi="Times New Roman" w:cs="Times New Roman"/>
          <w:sz w:val="24"/>
          <w:szCs w:val="24"/>
        </w:rPr>
        <w:t>ний букв) слова, предложения из 3-5 слов, тексты объёмом не</w:t>
      </w:r>
      <w:r w:rsidRPr="008329AC">
        <w:rPr>
          <w:rFonts w:ascii="Times New Roman" w:hAnsi="Times New Roman" w:cs="Times New Roman"/>
          <w:sz w:val="24"/>
          <w:szCs w:val="24"/>
        </w:rPr>
        <w:t xml:space="preserve"> более 20 слов, правописание которых не расходится с произношением;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находить и исправлять ошибки на изученные правила, описки;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понимать прослушанный текст;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читать вслух и про себя (с пониманием) короткие тексты с соблюдением интонации и пауз в соответствии со знаками пре­ пинания в конце предложения;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находить в тексте слова,</w:t>
      </w:r>
      <w:r>
        <w:rPr>
          <w:rFonts w:ascii="Times New Roman" w:hAnsi="Times New Roman" w:cs="Times New Roman"/>
          <w:sz w:val="24"/>
          <w:szCs w:val="24"/>
        </w:rPr>
        <w:t xml:space="preserve"> значение которых требует уточ</w:t>
      </w:r>
      <w:r w:rsidRPr="008329AC">
        <w:rPr>
          <w:rFonts w:ascii="Times New Roman" w:hAnsi="Times New Roman" w:cs="Times New Roman"/>
          <w:sz w:val="24"/>
          <w:szCs w:val="24"/>
        </w:rPr>
        <w:t>нения;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составлять предложение из набора форм слов;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устно составлять тек</w:t>
      </w:r>
      <w:r>
        <w:rPr>
          <w:rFonts w:ascii="Times New Roman" w:hAnsi="Times New Roman" w:cs="Times New Roman"/>
          <w:sz w:val="24"/>
          <w:szCs w:val="24"/>
        </w:rPr>
        <w:t>ст из 3-5 предложений по сюжет</w:t>
      </w:r>
      <w:r w:rsidRPr="008329AC">
        <w:rPr>
          <w:rFonts w:ascii="Times New Roman" w:hAnsi="Times New Roman" w:cs="Times New Roman"/>
          <w:sz w:val="24"/>
          <w:szCs w:val="24"/>
        </w:rPr>
        <w:t>ным картинкам и наблюдениям;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 xml:space="preserve">использовать изученные понятия в процессе решения учебных задач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класс </w:t>
      </w:r>
    </w:p>
    <w:p w:rsidR="006F543E" w:rsidRPr="00471EEA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EEA">
        <w:rPr>
          <w:rFonts w:ascii="Times New Roman" w:hAnsi="Times New Roman" w:cs="Times New Roman"/>
          <w:b/>
          <w:sz w:val="24"/>
          <w:szCs w:val="24"/>
        </w:rPr>
        <w:t>К ко</w:t>
      </w:r>
      <w:r>
        <w:rPr>
          <w:rFonts w:ascii="Times New Roman" w:hAnsi="Times New Roman" w:cs="Times New Roman"/>
          <w:b/>
          <w:sz w:val="24"/>
          <w:szCs w:val="24"/>
        </w:rPr>
        <w:t>нцу обучения во втором классе уча</w:t>
      </w:r>
      <w:r w:rsidRPr="00471EEA">
        <w:rPr>
          <w:rFonts w:ascii="Times New Roman" w:hAnsi="Times New Roman" w:cs="Times New Roman"/>
          <w:b/>
          <w:sz w:val="24"/>
          <w:szCs w:val="24"/>
        </w:rPr>
        <w:t>щийся научится: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осознавать язык как основное средство общения;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характеризовать согласные звуки вне слова и в слове по заданным параметрам: согла</w:t>
      </w:r>
      <w:r>
        <w:rPr>
          <w:rFonts w:ascii="Times New Roman" w:hAnsi="Times New Roman" w:cs="Times New Roman"/>
          <w:sz w:val="24"/>
          <w:szCs w:val="24"/>
        </w:rPr>
        <w:t>сный парный/непарный по твёрдо</w:t>
      </w:r>
      <w:r w:rsidRPr="008329AC">
        <w:rPr>
          <w:rFonts w:ascii="Times New Roman" w:hAnsi="Times New Roman" w:cs="Times New Roman"/>
          <w:sz w:val="24"/>
          <w:szCs w:val="24"/>
        </w:rPr>
        <w:t>сти/мягкости; согласный па</w:t>
      </w:r>
      <w:r>
        <w:rPr>
          <w:rFonts w:ascii="Times New Roman" w:hAnsi="Times New Roman" w:cs="Times New Roman"/>
          <w:sz w:val="24"/>
          <w:szCs w:val="24"/>
        </w:rPr>
        <w:t>рный/непарный по звонкости/глу</w:t>
      </w:r>
      <w:r w:rsidRPr="008329AC">
        <w:rPr>
          <w:rFonts w:ascii="Times New Roman" w:hAnsi="Times New Roman" w:cs="Times New Roman"/>
          <w:sz w:val="24"/>
          <w:szCs w:val="24"/>
        </w:rPr>
        <w:t>хости;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определять количество слого</w:t>
      </w:r>
      <w:r>
        <w:rPr>
          <w:rFonts w:ascii="Times New Roman" w:hAnsi="Times New Roman" w:cs="Times New Roman"/>
          <w:sz w:val="24"/>
          <w:szCs w:val="24"/>
        </w:rPr>
        <w:t>в в слове (в том числе при сте</w:t>
      </w:r>
      <w:r w:rsidRPr="008329AC">
        <w:rPr>
          <w:rFonts w:ascii="Times New Roman" w:hAnsi="Times New Roman" w:cs="Times New Roman"/>
          <w:sz w:val="24"/>
          <w:szCs w:val="24"/>
        </w:rPr>
        <w:t>чении согласных); делить слово на слоги;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устанавливать соотношение звуково</w:t>
      </w:r>
      <w:r>
        <w:rPr>
          <w:rFonts w:ascii="Times New Roman" w:hAnsi="Times New Roman" w:cs="Times New Roman"/>
          <w:sz w:val="24"/>
          <w:szCs w:val="24"/>
        </w:rPr>
        <w:t>го и буквенного соста</w:t>
      </w:r>
      <w:r w:rsidRPr="008329AC">
        <w:rPr>
          <w:rFonts w:ascii="Times New Roman" w:hAnsi="Times New Roman" w:cs="Times New Roman"/>
          <w:sz w:val="24"/>
          <w:szCs w:val="24"/>
        </w:rPr>
        <w:t xml:space="preserve">ва, в том числе с учётом функций букв е, ё, </w:t>
      </w:r>
      <w:proofErr w:type="spellStart"/>
      <w:r w:rsidRPr="008329A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8329AC">
        <w:rPr>
          <w:rFonts w:ascii="Times New Roman" w:hAnsi="Times New Roman" w:cs="Times New Roman"/>
          <w:sz w:val="24"/>
          <w:szCs w:val="24"/>
        </w:rPr>
        <w:t>, я;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обозначать на письме мягкость согласных звуков буквой мягкий знак в середине слова;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находить однокоренные слова;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выделять в слове корень (простые случаи);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выделять в слове окончание;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выявлять в тексте случаи употребления многозначных слов, понимать их значения и уточнять значение по учебным словарям; случаи употребления</w:t>
      </w:r>
      <w:r>
        <w:rPr>
          <w:rFonts w:ascii="Times New Roman" w:hAnsi="Times New Roman" w:cs="Times New Roman"/>
          <w:sz w:val="24"/>
          <w:szCs w:val="24"/>
        </w:rPr>
        <w:t xml:space="preserve"> синонимов и антонимов (без на</w:t>
      </w:r>
      <w:r w:rsidRPr="008329AC">
        <w:rPr>
          <w:rFonts w:ascii="Times New Roman" w:hAnsi="Times New Roman" w:cs="Times New Roman"/>
          <w:sz w:val="24"/>
          <w:szCs w:val="24"/>
        </w:rPr>
        <w:t>зывания терминов);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распознавать слова,  отвечающие  на  вопросы  «кто?»,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9AC">
        <w:rPr>
          <w:rFonts w:ascii="Times New Roman" w:hAnsi="Times New Roman" w:cs="Times New Roman"/>
          <w:sz w:val="24"/>
          <w:szCs w:val="24"/>
        </w:rPr>
        <w:t>«что?»;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распознавать слова,</w:t>
      </w:r>
      <w:r>
        <w:rPr>
          <w:rFonts w:ascii="Times New Roman" w:hAnsi="Times New Roman" w:cs="Times New Roman"/>
          <w:sz w:val="24"/>
          <w:szCs w:val="24"/>
        </w:rPr>
        <w:t xml:space="preserve"> отвечающие на вопросы «что де</w:t>
      </w:r>
      <w:r w:rsidRPr="008329AC">
        <w:rPr>
          <w:rFonts w:ascii="Times New Roman" w:hAnsi="Times New Roman" w:cs="Times New Roman"/>
          <w:sz w:val="24"/>
          <w:szCs w:val="24"/>
        </w:rPr>
        <w:t xml:space="preserve">лать?», «что сделать?» и </w:t>
      </w:r>
      <w:proofErr w:type="spellStart"/>
      <w:proofErr w:type="gramStart"/>
      <w:r w:rsidRPr="008329AC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8329AC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 xml:space="preserve">распознавать слова, отвечающие на </w:t>
      </w:r>
      <w:proofErr w:type="gramStart"/>
      <w:r w:rsidRPr="008329AC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8329AC">
        <w:rPr>
          <w:rFonts w:ascii="Times New Roman" w:hAnsi="Times New Roman" w:cs="Times New Roman"/>
          <w:sz w:val="24"/>
          <w:szCs w:val="24"/>
        </w:rPr>
        <w:t xml:space="preserve"> «какой?»,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9AC">
        <w:rPr>
          <w:rFonts w:ascii="Times New Roman" w:hAnsi="Times New Roman" w:cs="Times New Roman"/>
          <w:sz w:val="24"/>
          <w:szCs w:val="24"/>
        </w:rPr>
        <w:t>«какая?», «какое?», «какие?»;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определять вид предложения по цели высказывания и по эмоциональной окраске;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находить место орфограммы в слове и между словами на изученные правила;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применять изученные п</w:t>
      </w:r>
      <w:r>
        <w:rPr>
          <w:rFonts w:ascii="Times New Roman" w:hAnsi="Times New Roman" w:cs="Times New Roman"/>
          <w:sz w:val="24"/>
          <w:szCs w:val="24"/>
        </w:rPr>
        <w:t>равила правописания, в том чис</w:t>
      </w:r>
      <w:r w:rsidRPr="008329AC">
        <w:rPr>
          <w:rFonts w:ascii="Times New Roman" w:hAnsi="Times New Roman" w:cs="Times New Roman"/>
          <w:sz w:val="24"/>
          <w:szCs w:val="24"/>
        </w:rPr>
        <w:t xml:space="preserve">ле: сочетания </w:t>
      </w:r>
      <w:proofErr w:type="spellStart"/>
      <w:r w:rsidRPr="008329AC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8329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9AC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8329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329AC">
        <w:rPr>
          <w:rFonts w:ascii="Times New Roman" w:hAnsi="Times New Roman" w:cs="Times New Roman"/>
          <w:sz w:val="24"/>
          <w:szCs w:val="24"/>
        </w:rPr>
        <w:t>чт</w:t>
      </w:r>
      <w:proofErr w:type="spellEnd"/>
      <w:proofErr w:type="gramEnd"/>
      <w:r w:rsidRPr="008329A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329AC">
        <w:rPr>
          <w:rFonts w:ascii="Times New Roman" w:hAnsi="Times New Roman" w:cs="Times New Roman"/>
          <w:sz w:val="24"/>
          <w:szCs w:val="24"/>
        </w:rPr>
        <w:t>щн</w:t>
      </w:r>
      <w:proofErr w:type="spellEnd"/>
      <w:r w:rsidRPr="008329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9AC">
        <w:rPr>
          <w:rFonts w:ascii="Times New Roman" w:hAnsi="Times New Roman" w:cs="Times New Roman"/>
          <w:sz w:val="24"/>
          <w:szCs w:val="24"/>
        </w:rPr>
        <w:t>нч</w:t>
      </w:r>
      <w:proofErr w:type="spellEnd"/>
      <w:r w:rsidRPr="008329AC">
        <w:rPr>
          <w:rFonts w:ascii="Times New Roman" w:hAnsi="Times New Roman" w:cs="Times New Roman"/>
          <w:sz w:val="24"/>
          <w:szCs w:val="24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</w:t>
      </w:r>
      <w:r>
        <w:rPr>
          <w:rFonts w:ascii="Times New Roman" w:hAnsi="Times New Roman" w:cs="Times New Roman"/>
          <w:sz w:val="24"/>
          <w:szCs w:val="24"/>
        </w:rPr>
        <w:t>ловаре учебника); прописная бук</w:t>
      </w:r>
      <w:r w:rsidRPr="008329AC">
        <w:rPr>
          <w:rFonts w:ascii="Times New Roman" w:hAnsi="Times New Roman" w:cs="Times New Roman"/>
          <w:sz w:val="24"/>
          <w:szCs w:val="24"/>
        </w:rPr>
        <w:t>ва в именах, отчествах,</w:t>
      </w:r>
      <w:r>
        <w:rPr>
          <w:rFonts w:ascii="Times New Roman" w:hAnsi="Times New Roman" w:cs="Times New Roman"/>
          <w:sz w:val="24"/>
          <w:szCs w:val="24"/>
        </w:rPr>
        <w:t xml:space="preserve"> фамилиях людей, кличках живот</w:t>
      </w:r>
      <w:r w:rsidRPr="008329AC">
        <w:rPr>
          <w:rFonts w:ascii="Times New Roman" w:hAnsi="Times New Roman" w:cs="Times New Roman"/>
          <w:sz w:val="24"/>
          <w:szCs w:val="24"/>
        </w:rPr>
        <w:t>ных, географических назван</w:t>
      </w:r>
      <w:r>
        <w:rPr>
          <w:rFonts w:ascii="Times New Roman" w:hAnsi="Times New Roman" w:cs="Times New Roman"/>
          <w:sz w:val="24"/>
          <w:szCs w:val="24"/>
        </w:rPr>
        <w:t>иях; раздельное написание пред</w:t>
      </w:r>
      <w:r w:rsidRPr="008329AC">
        <w:rPr>
          <w:rFonts w:ascii="Times New Roman" w:hAnsi="Times New Roman" w:cs="Times New Roman"/>
          <w:sz w:val="24"/>
          <w:szCs w:val="24"/>
        </w:rPr>
        <w:t>логов с именами существительными, разделительный мягкий знак;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правильно списывать (без пропусков и искажений букв) слова и предложения, тексты объёмом не более 50 слов;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находить и исправлять ошибки на изученные правила, описки;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пользоваться толков</w:t>
      </w:r>
      <w:r>
        <w:rPr>
          <w:rFonts w:ascii="Times New Roman" w:hAnsi="Times New Roman" w:cs="Times New Roman"/>
          <w:sz w:val="24"/>
          <w:szCs w:val="24"/>
        </w:rPr>
        <w:t>ым, орфографическим, орфоэпиче</w:t>
      </w:r>
      <w:r w:rsidRPr="008329AC">
        <w:rPr>
          <w:rFonts w:ascii="Times New Roman" w:hAnsi="Times New Roman" w:cs="Times New Roman"/>
          <w:sz w:val="24"/>
          <w:szCs w:val="24"/>
        </w:rPr>
        <w:t>ским словарями учебника;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строить устное диалог</w:t>
      </w:r>
      <w:r>
        <w:rPr>
          <w:rFonts w:ascii="Times New Roman" w:hAnsi="Times New Roman" w:cs="Times New Roman"/>
          <w:sz w:val="24"/>
          <w:szCs w:val="24"/>
        </w:rPr>
        <w:t>ическое и монологическое высказывание (2-</w:t>
      </w:r>
      <w:r w:rsidRPr="008329AC">
        <w:rPr>
          <w:rFonts w:ascii="Times New Roman" w:hAnsi="Times New Roman" w:cs="Times New Roman"/>
          <w:sz w:val="24"/>
          <w:szCs w:val="24"/>
        </w:rPr>
        <w:t xml:space="preserve">4 предложения </w:t>
      </w:r>
      <w:r>
        <w:rPr>
          <w:rFonts w:ascii="Times New Roman" w:hAnsi="Times New Roman" w:cs="Times New Roman"/>
          <w:sz w:val="24"/>
          <w:szCs w:val="24"/>
        </w:rPr>
        <w:t>на определённую тему, по наблю</w:t>
      </w:r>
      <w:r w:rsidRPr="008329AC">
        <w:rPr>
          <w:rFonts w:ascii="Times New Roman" w:hAnsi="Times New Roman" w:cs="Times New Roman"/>
          <w:sz w:val="24"/>
          <w:szCs w:val="24"/>
        </w:rPr>
        <w:t>дениям) с соблюдением орф</w:t>
      </w:r>
      <w:r>
        <w:rPr>
          <w:rFonts w:ascii="Times New Roman" w:hAnsi="Times New Roman" w:cs="Times New Roman"/>
          <w:sz w:val="24"/>
          <w:szCs w:val="24"/>
        </w:rPr>
        <w:t>оэпических норм, правильной ин</w:t>
      </w:r>
      <w:r w:rsidRPr="008329AC">
        <w:rPr>
          <w:rFonts w:ascii="Times New Roman" w:hAnsi="Times New Roman" w:cs="Times New Roman"/>
          <w:sz w:val="24"/>
          <w:szCs w:val="24"/>
        </w:rPr>
        <w:t>тонации;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формулировать простые выводы на основе прочитанного (ус</w:t>
      </w:r>
      <w:r>
        <w:rPr>
          <w:rFonts w:ascii="Times New Roman" w:hAnsi="Times New Roman" w:cs="Times New Roman"/>
          <w:sz w:val="24"/>
          <w:szCs w:val="24"/>
        </w:rPr>
        <w:t>лышанного) устно и письменно (1-</w:t>
      </w:r>
      <w:r w:rsidRPr="008329AC">
        <w:rPr>
          <w:rFonts w:ascii="Times New Roman" w:hAnsi="Times New Roman" w:cs="Times New Roman"/>
          <w:sz w:val="24"/>
          <w:szCs w:val="24"/>
        </w:rPr>
        <w:t>2 предложения);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составлять предложения из слов, устанавливая между ни­ ми смысловую связь по вопросам;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определять тему текста и озаглавливать текст, отражая его тему;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составлять текст из разрозненных предложений, частей текста;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писать подробное изложение повес</w:t>
      </w:r>
      <w:r>
        <w:rPr>
          <w:rFonts w:ascii="Times New Roman" w:hAnsi="Times New Roman" w:cs="Times New Roman"/>
          <w:sz w:val="24"/>
          <w:szCs w:val="24"/>
        </w:rPr>
        <w:t>твовательного текста объёмом 30-</w:t>
      </w:r>
      <w:r w:rsidRPr="008329AC">
        <w:rPr>
          <w:rFonts w:ascii="Times New Roman" w:hAnsi="Times New Roman" w:cs="Times New Roman"/>
          <w:sz w:val="24"/>
          <w:szCs w:val="24"/>
        </w:rPr>
        <w:t>45 слов с опорой на вопросы;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 xml:space="preserve">объяснять своими словами значение изученных понятий; использовать изученные понятия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класс </w:t>
      </w:r>
    </w:p>
    <w:p w:rsidR="006F543E" w:rsidRPr="00471EEA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EEA">
        <w:rPr>
          <w:rFonts w:ascii="Times New Roman" w:hAnsi="Times New Roman" w:cs="Times New Roman"/>
          <w:b/>
          <w:sz w:val="24"/>
          <w:szCs w:val="24"/>
        </w:rPr>
        <w:t>К ко</w:t>
      </w:r>
      <w:r>
        <w:rPr>
          <w:rFonts w:ascii="Times New Roman" w:hAnsi="Times New Roman" w:cs="Times New Roman"/>
          <w:b/>
          <w:sz w:val="24"/>
          <w:szCs w:val="24"/>
        </w:rPr>
        <w:t>нцу обучения в третьем классе уча</w:t>
      </w:r>
      <w:r w:rsidRPr="00471EEA">
        <w:rPr>
          <w:rFonts w:ascii="Times New Roman" w:hAnsi="Times New Roman" w:cs="Times New Roman"/>
          <w:b/>
          <w:sz w:val="24"/>
          <w:szCs w:val="24"/>
        </w:rPr>
        <w:t>щийся научится: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объяснять значение русского языка как государственного языка Российской Федерации;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характеризовать, сравнивать, классифицировать звуки вне слова и в слове по заданным параметрам;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 xml:space="preserve">производить </w:t>
      </w:r>
      <w:proofErr w:type="gramStart"/>
      <w:r w:rsidRPr="008329AC">
        <w:rPr>
          <w:rFonts w:ascii="Times New Roman" w:hAnsi="Times New Roman" w:cs="Times New Roman"/>
          <w:sz w:val="24"/>
          <w:szCs w:val="24"/>
        </w:rPr>
        <w:t>звуко­буквенн</w:t>
      </w:r>
      <w:r>
        <w:rPr>
          <w:rFonts w:ascii="Times New Roman" w:hAnsi="Times New Roman" w:cs="Times New Roman"/>
          <w:sz w:val="24"/>
          <w:szCs w:val="24"/>
        </w:rPr>
        <w:t>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анализ слова (в словах с ор</w:t>
      </w:r>
      <w:r w:rsidRPr="008329AC">
        <w:rPr>
          <w:rFonts w:ascii="Times New Roman" w:hAnsi="Times New Roman" w:cs="Times New Roman"/>
          <w:sz w:val="24"/>
          <w:szCs w:val="24"/>
        </w:rPr>
        <w:t>фограммами; без транскрибирования);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 xml:space="preserve">определять функцию разделительных мягкого и твёрдого знаков в словах; устанавливать соотношение звукового и бук­ венного состава, в том числе с учётом функций букв е, ё, </w:t>
      </w:r>
      <w:proofErr w:type="spellStart"/>
      <w:r w:rsidRPr="008329A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8329AC">
        <w:rPr>
          <w:rFonts w:ascii="Times New Roman" w:hAnsi="Times New Roman" w:cs="Times New Roman"/>
          <w:sz w:val="24"/>
          <w:szCs w:val="24"/>
        </w:rPr>
        <w:t xml:space="preserve">, я, в словах с разделительными </w:t>
      </w:r>
      <w:proofErr w:type="spellStart"/>
      <w:r w:rsidRPr="008329A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8329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9AC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8329AC">
        <w:rPr>
          <w:rFonts w:ascii="Times New Roman" w:hAnsi="Times New Roman" w:cs="Times New Roman"/>
          <w:sz w:val="24"/>
          <w:szCs w:val="24"/>
        </w:rPr>
        <w:t>, в словах с непроизносимыми согласными;</w:t>
      </w:r>
      <w:proofErr w:type="gramEnd"/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различать однокоренные слова и формы одного и того же слова; различать однокоренные слова и слова с омонимичными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9AC">
        <w:rPr>
          <w:rFonts w:ascii="Times New Roman" w:hAnsi="Times New Roman" w:cs="Times New Roman"/>
          <w:sz w:val="24"/>
          <w:szCs w:val="24"/>
        </w:rPr>
        <w:t>корнями (без называния термина); различать однокоренные слова и синонимы;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находить в словах с однозначно выделяемыми морфемами окончание, корень, приставку, суффикс;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выявлять случаи употребления синонимов и антонимов; п</w:t>
      </w:r>
      <w:r>
        <w:rPr>
          <w:rFonts w:ascii="Times New Roman" w:hAnsi="Times New Roman" w:cs="Times New Roman"/>
          <w:sz w:val="24"/>
          <w:szCs w:val="24"/>
        </w:rPr>
        <w:t xml:space="preserve">одбирать синонимы и антонимы к словам разных </w:t>
      </w:r>
      <w:r w:rsidRPr="008329AC">
        <w:rPr>
          <w:rFonts w:ascii="Times New Roman" w:hAnsi="Times New Roman" w:cs="Times New Roman"/>
          <w:sz w:val="24"/>
          <w:szCs w:val="24"/>
        </w:rPr>
        <w:t>частей речи;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распознавать слова, употреблённые в прямом и перенос­ ном значении (простые случаи);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определять значение слова в тексте;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распознавать имена существи</w:t>
      </w:r>
      <w:r>
        <w:rPr>
          <w:rFonts w:ascii="Times New Roman" w:hAnsi="Times New Roman" w:cs="Times New Roman"/>
          <w:sz w:val="24"/>
          <w:szCs w:val="24"/>
        </w:rPr>
        <w:t>тельные; определять грам</w:t>
      </w:r>
      <w:r w:rsidRPr="008329AC">
        <w:rPr>
          <w:rFonts w:ascii="Times New Roman" w:hAnsi="Times New Roman" w:cs="Times New Roman"/>
          <w:sz w:val="24"/>
          <w:szCs w:val="24"/>
        </w:rPr>
        <w:t>матические признаки имён с</w:t>
      </w:r>
      <w:r>
        <w:rPr>
          <w:rFonts w:ascii="Times New Roman" w:hAnsi="Times New Roman" w:cs="Times New Roman"/>
          <w:sz w:val="24"/>
          <w:szCs w:val="24"/>
        </w:rPr>
        <w:t>уществительных: род, число, па</w:t>
      </w:r>
      <w:r w:rsidRPr="008329AC">
        <w:rPr>
          <w:rFonts w:ascii="Times New Roman" w:hAnsi="Times New Roman" w:cs="Times New Roman"/>
          <w:sz w:val="24"/>
          <w:szCs w:val="24"/>
        </w:rPr>
        <w:t>деж; склонять в единственном числе имена существительные с ударными окончаниями;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распознавать имена при</w:t>
      </w:r>
      <w:r>
        <w:rPr>
          <w:rFonts w:ascii="Times New Roman" w:hAnsi="Times New Roman" w:cs="Times New Roman"/>
          <w:sz w:val="24"/>
          <w:szCs w:val="24"/>
        </w:rPr>
        <w:t>лагательные; определять грамма</w:t>
      </w:r>
      <w:r w:rsidRPr="008329AC">
        <w:rPr>
          <w:rFonts w:ascii="Times New Roman" w:hAnsi="Times New Roman" w:cs="Times New Roman"/>
          <w:sz w:val="24"/>
          <w:szCs w:val="24"/>
        </w:rPr>
        <w:t xml:space="preserve">тические признаки имён прилагательных: род, число, падеж; изменять имена прилагательные по падежам, числам, </w:t>
      </w:r>
      <w:r w:rsidRPr="008329AC">
        <w:rPr>
          <w:rFonts w:ascii="Times New Roman" w:hAnsi="Times New Roman" w:cs="Times New Roman"/>
          <w:sz w:val="24"/>
          <w:szCs w:val="24"/>
        </w:rPr>
        <w:lastRenderedPageBreak/>
        <w:t>родам (в единственном числе) в соотв</w:t>
      </w:r>
      <w:r>
        <w:rPr>
          <w:rFonts w:ascii="Times New Roman" w:hAnsi="Times New Roman" w:cs="Times New Roman"/>
          <w:sz w:val="24"/>
          <w:szCs w:val="24"/>
        </w:rPr>
        <w:t>етствии с падежом, числом и ро</w:t>
      </w:r>
      <w:r w:rsidRPr="008329AC">
        <w:rPr>
          <w:rFonts w:ascii="Times New Roman" w:hAnsi="Times New Roman" w:cs="Times New Roman"/>
          <w:sz w:val="24"/>
          <w:szCs w:val="24"/>
        </w:rPr>
        <w:t>дом имён существительных;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распознавать глаголы; различать глаголы, отвечающие на вопросы «что делать?» и «что сде</w:t>
      </w:r>
      <w:r>
        <w:rPr>
          <w:rFonts w:ascii="Times New Roman" w:hAnsi="Times New Roman" w:cs="Times New Roman"/>
          <w:sz w:val="24"/>
          <w:szCs w:val="24"/>
        </w:rPr>
        <w:t>лать?»; определять граммати</w:t>
      </w:r>
      <w:r w:rsidRPr="008329AC">
        <w:rPr>
          <w:rFonts w:ascii="Times New Roman" w:hAnsi="Times New Roman" w:cs="Times New Roman"/>
          <w:sz w:val="24"/>
          <w:szCs w:val="24"/>
        </w:rPr>
        <w:t>ческие признаки глаголов: форму времени, число, род (в про­ шедшем времени); изменять г</w:t>
      </w:r>
      <w:r>
        <w:rPr>
          <w:rFonts w:ascii="Times New Roman" w:hAnsi="Times New Roman" w:cs="Times New Roman"/>
          <w:sz w:val="24"/>
          <w:szCs w:val="24"/>
        </w:rPr>
        <w:t>лагол по временам (простые случаи), в прошедшем времени -</w:t>
      </w:r>
      <w:r w:rsidRPr="008329AC">
        <w:rPr>
          <w:rFonts w:ascii="Times New Roman" w:hAnsi="Times New Roman" w:cs="Times New Roman"/>
          <w:sz w:val="24"/>
          <w:szCs w:val="24"/>
        </w:rPr>
        <w:t xml:space="preserve"> по родам;</w:t>
      </w:r>
      <w:proofErr w:type="gramEnd"/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распознавать личные местоимения (в начальной форме); использовать личные местои</w:t>
      </w:r>
      <w:r>
        <w:rPr>
          <w:rFonts w:ascii="Times New Roman" w:hAnsi="Times New Roman" w:cs="Times New Roman"/>
          <w:sz w:val="24"/>
          <w:szCs w:val="24"/>
        </w:rPr>
        <w:t>мения для устранения неоправда</w:t>
      </w:r>
      <w:r w:rsidRPr="008329A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329AC">
        <w:rPr>
          <w:rFonts w:ascii="Times New Roman" w:hAnsi="Times New Roman" w:cs="Times New Roman"/>
          <w:sz w:val="24"/>
          <w:szCs w:val="24"/>
        </w:rPr>
        <w:t>ых повторов в тексте;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различать предлоги и приставки;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определять вид предложения по цели высказывания и по эмоциональной окраске;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находить главные и второстепенные (без деления на виды) члены предложения;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распознавать распространённые и нераспространённые предложения;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находить место орфограммы в слове и между словами на изученные правила; прим</w:t>
      </w:r>
      <w:r>
        <w:rPr>
          <w:rFonts w:ascii="Times New Roman" w:hAnsi="Times New Roman" w:cs="Times New Roman"/>
          <w:sz w:val="24"/>
          <w:szCs w:val="24"/>
        </w:rPr>
        <w:t>енять изученные правила правопи</w:t>
      </w:r>
      <w:r w:rsidRPr="008329AC">
        <w:rPr>
          <w:rFonts w:ascii="Times New Roman" w:hAnsi="Times New Roman" w:cs="Times New Roman"/>
          <w:sz w:val="24"/>
          <w:szCs w:val="24"/>
        </w:rPr>
        <w:t>сания, в том числе непроверя</w:t>
      </w:r>
      <w:r>
        <w:rPr>
          <w:rFonts w:ascii="Times New Roman" w:hAnsi="Times New Roman" w:cs="Times New Roman"/>
          <w:sz w:val="24"/>
          <w:szCs w:val="24"/>
        </w:rPr>
        <w:t>емые гласные и согласные (пере</w:t>
      </w:r>
      <w:r w:rsidRPr="008329AC">
        <w:rPr>
          <w:rFonts w:ascii="Times New Roman" w:hAnsi="Times New Roman" w:cs="Times New Roman"/>
          <w:sz w:val="24"/>
          <w:szCs w:val="24"/>
        </w:rPr>
        <w:t>чень слов в орфографическо</w:t>
      </w:r>
      <w:r>
        <w:rPr>
          <w:rFonts w:ascii="Times New Roman" w:hAnsi="Times New Roman" w:cs="Times New Roman"/>
          <w:sz w:val="24"/>
          <w:szCs w:val="24"/>
        </w:rPr>
        <w:t xml:space="preserve">м словаре учебника); непроизносимые согласные в корне </w:t>
      </w:r>
      <w:r w:rsidRPr="008329AC">
        <w:rPr>
          <w:rFonts w:ascii="Times New Roman" w:hAnsi="Times New Roman" w:cs="Times New Roman"/>
          <w:sz w:val="24"/>
          <w:szCs w:val="24"/>
        </w:rPr>
        <w:t xml:space="preserve">слова; </w:t>
      </w:r>
      <w:r>
        <w:rPr>
          <w:rFonts w:ascii="Times New Roman" w:hAnsi="Times New Roman" w:cs="Times New Roman"/>
          <w:sz w:val="24"/>
          <w:szCs w:val="24"/>
        </w:rPr>
        <w:t xml:space="preserve">разделительный </w:t>
      </w:r>
      <w:r w:rsidRPr="008329AC">
        <w:rPr>
          <w:rFonts w:ascii="Times New Roman" w:hAnsi="Times New Roman" w:cs="Times New Roman"/>
          <w:sz w:val="24"/>
          <w:szCs w:val="24"/>
        </w:rPr>
        <w:t xml:space="preserve">твёрдый знак; мягкий знак после </w:t>
      </w:r>
      <w:r>
        <w:rPr>
          <w:rFonts w:ascii="Times New Roman" w:hAnsi="Times New Roman" w:cs="Times New Roman"/>
          <w:sz w:val="24"/>
          <w:szCs w:val="24"/>
        </w:rPr>
        <w:t>шипящих на конце имён существи</w:t>
      </w:r>
      <w:r w:rsidRPr="008329AC">
        <w:rPr>
          <w:rFonts w:ascii="Times New Roman" w:hAnsi="Times New Roman" w:cs="Times New Roman"/>
          <w:sz w:val="24"/>
          <w:szCs w:val="24"/>
        </w:rPr>
        <w:t>тельных; не с глаголами; раздельное написание предлогов со словами;</w:t>
      </w:r>
      <w:proofErr w:type="gramEnd"/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правильно списывать</w:t>
      </w:r>
      <w:r>
        <w:rPr>
          <w:rFonts w:ascii="Times New Roman" w:hAnsi="Times New Roman" w:cs="Times New Roman"/>
          <w:sz w:val="24"/>
          <w:szCs w:val="24"/>
        </w:rPr>
        <w:t xml:space="preserve"> слова, предложения, тексты об</w:t>
      </w:r>
      <w:r w:rsidRPr="008329AC">
        <w:rPr>
          <w:rFonts w:ascii="Times New Roman" w:hAnsi="Times New Roman" w:cs="Times New Roman"/>
          <w:sz w:val="24"/>
          <w:szCs w:val="24"/>
        </w:rPr>
        <w:t>ъемом не более 70 слов;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писать под диктовку тексты объёмом не более 65 слов с учётом изученных правил правописания;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находить и исправлять ошибки на изученные правила, описки;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понимать тексты разных т</w:t>
      </w:r>
      <w:r>
        <w:rPr>
          <w:rFonts w:ascii="Times New Roman" w:hAnsi="Times New Roman" w:cs="Times New Roman"/>
          <w:sz w:val="24"/>
          <w:szCs w:val="24"/>
        </w:rPr>
        <w:t>ипов, находить в тексте задан</w:t>
      </w:r>
      <w:r w:rsidRPr="008329AC">
        <w:rPr>
          <w:rFonts w:ascii="Times New Roman" w:hAnsi="Times New Roman" w:cs="Times New Roman"/>
          <w:sz w:val="24"/>
          <w:szCs w:val="24"/>
        </w:rPr>
        <w:t>ную информацию;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формулировать простые выводы на основе прочитанной (услышанной) информации у</w:t>
      </w:r>
      <w:r>
        <w:rPr>
          <w:rFonts w:ascii="Times New Roman" w:hAnsi="Times New Roman" w:cs="Times New Roman"/>
          <w:sz w:val="24"/>
          <w:szCs w:val="24"/>
        </w:rPr>
        <w:t>стно и письменно (1-2 предложе</w:t>
      </w:r>
      <w:r w:rsidRPr="008329AC">
        <w:rPr>
          <w:rFonts w:ascii="Times New Roman" w:hAnsi="Times New Roman" w:cs="Times New Roman"/>
          <w:sz w:val="24"/>
          <w:szCs w:val="24"/>
        </w:rPr>
        <w:t>ния);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строить устное диалог</w:t>
      </w:r>
      <w:r>
        <w:rPr>
          <w:rFonts w:ascii="Times New Roman" w:hAnsi="Times New Roman" w:cs="Times New Roman"/>
          <w:sz w:val="24"/>
          <w:szCs w:val="24"/>
        </w:rPr>
        <w:t>ическое и монологическое высказывание (3-</w:t>
      </w:r>
      <w:r w:rsidRPr="008329AC">
        <w:rPr>
          <w:rFonts w:ascii="Times New Roman" w:hAnsi="Times New Roman" w:cs="Times New Roman"/>
          <w:sz w:val="24"/>
          <w:szCs w:val="24"/>
        </w:rPr>
        <w:t>5 предложений на определённ</w:t>
      </w:r>
      <w:r>
        <w:rPr>
          <w:rFonts w:ascii="Times New Roman" w:hAnsi="Times New Roman" w:cs="Times New Roman"/>
          <w:sz w:val="24"/>
          <w:szCs w:val="24"/>
        </w:rPr>
        <w:t>ую тему, по наблю</w:t>
      </w:r>
      <w:r w:rsidRPr="008329AC">
        <w:rPr>
          <w:rFonts w:ascii="Times New Roman" w:hAnsi="Times New Roman" w:cs="Times New Roman"/>
          <w:sz w:val="24"/>
          <w:szCs w:val="24"/>
        </w:rPr>
        <w:t>дениям) с соблюдением орф</w:t>
      </w:r>
      <w:r>
        <w:rPr>
          <w:rFonts w:ascii="Times New Roman" w:hAnsi="Times New Roman" w:cs="Times New Roman"/>
          <w:sz w:val="24"/>
          <w:szCs w:val="24"/>
        </w:rPr>
        <w:t>оэпических норм, правильной ин</w:t>
      </w:r>
      <w:r w:rsidRPr="008329AC">
        <w:rPr>
          <w:rFonts w:ascii="Times New Roman" w:hAnsi="Times New Roman" w:cs="Times New Roman"/>
          <w:sz w:val="24"/>
          <w:szCs w:val="24"/>
        </w:rPr>
        <w:t>тонации; создавать небольши</w:t>
      </w:r>
      <w:r>
        <w:rPr>
          <w:rFonts w:ascii="Times New Roman" w:hAnsi="Times New Roman" w:cs="Times New Roman"/>
          <w:sz w:val="24"/>
          <w:szCs w:val="24"/>
        </w:rPr>
        <w:t>е устные и письменные тексты (2-</w:t>
      </w:r>
      <w:r w:rsidRPr="008329AC">
        <w:rPr>
          <w:rFonts w:ascii="Times New Roman" w:hAnsi="Times New Roman" w:cs="Times New Roman"/>
          <w:sz w:val="24"/>
          <w:szCs w:val="24"/>
        </w:rPr>
        <w:t>4 предложения), содержа</w:t>
      </w:r>
      <w:r>
        <w:rPr>
          <w:rFonts w:ascii="Times New Roman" w:hAnsi="Times New Roman" w:cs="Times New Roman"/>
          <w:sz w:val="24"/>
          <w:szCs w:val="24"/>
        </w:rPr>
        <w:t>щие приглашение, просьбу, изви</w:t>
      </w:r>
      <w:r w:rsidRPr="008329AC">
        <w:rPr>
          <w:rFonts w:ascii="Times New Roman" w:hAnsi="Times New Roman" w:cs="Times New Roman"/>
          <w:sz w:val="24"/>
          <w:szCs w:val="24"/>
        </w:rPr>
        <w:t>нение, благодарность, отказ, с использованием норм речевого этикета;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определять связь предл</w:t>
      </w:r>
      <w:r>
        <w:rPr>
          <w:rFonts w:ascii="Times New Roman" w:hAnsi="Times New Roman" w:cs="Times New Roman"/>
          <w:sz w:val="24"/>
          <w:szCs w:val="24"/>
        </w:rPr>
        <w:t>ожений в тексте (с помощью лич</w:t>
      </w:r>
      <w:r w:rsidRPr="008329AC">
        <w:rPr>
          <w:rFonts w:ascii="Times New Roman" w:hAnsi="Times New Roman" w:cs="Times New Roman"/>
          <w:sz w:val="24"/>
          <w:szCs w:val="24"/>
        </w:rPr>
        <w:t>ных местоимений, синонимов, союзов и, а, но);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определять ключевые слова в тексте;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определять тему текста и основную мысль текста;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составлять план текста, со</w:t>
      </w:r>
      <w:r>
        <w:rPr>
          <w:rFonts w:ascii="Times New Roman" w:hAnsi="Times New Roman" w:cs="Times New Roman"/>
          <w:sz w:val="24"/>
          <w:szCs w:val="24"/>
        </w:rPr>
        <w:t>здавать по нему текст и коррек</w:t>
      </w:r>
      <w:r w:rsidRPr="008329AC">
        <w:rPr>
          <w:rFonts w:ascii="Times New Roman" w:hAnsi="Times New Roman" w:cs="Times New Roman"/>
          <w:sz w:val="24"/>
          <w:szCs w:val="24"/>
        </w:rPr>
        <w:t>тировать текст;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писать подробное изложение по заданному, коллективно или самостоятельно составленному плану;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объяснять своими словами значение изученных понятий, использовать изученные понятия;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 xml:space="preserve">уточнять значение слова с помощью толкового словаря 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класс </w:t>
      </w:r>
    </w:p>
    <w:p w:rsidR="006F543E" w:rsidRPr="00471EEA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EEA">
        <w:rPr>
          <w:rFonts w:ascii="Times New Roman" w:hAnsi="Times New Roman" w:cs="Times New Roman"/>
          <w:b/>
          <w:sz w:val="24"/>
          <w:szCs w:val="24"/>
        </w:rPr>
        <w:t xml:space="preserve">К концу обучения </w:t>
      </w:r>
      <w:r>
        <w:rPr>
          <w:rFonts w:ascii="Times New Roman" w:hAnsi="Times New Roman" w:cs="Times New Roman"/>
          <w:b/>
          <w:sz w:val="24"/>
          <w:szCs w:val="24"/>
        </w:rPr>
        <w:t>в четвёртом классе уча</w:t>
      </w:r>
      <w:r w:rsidRPr="00471EEA">
        <w:rPr>
          <w:rFonts w:ascii="Times New Roman" w:hAnsi="Times New Roman" w:cs="Times New Roman"/>
          <w:b/>
          <w:sz w:val="24"/>
          <w:szCs w:val="24"/>
        </w:rPr>
        <w:t>щийся научится: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8329AC">
        <w:rPr>
          <w:rFonts w:ascii="Times New Roman" w:hAnsi="Times New Roman" w:cs="Times New Roman"/>
          <w:sz w:val="24"/>
          <w:szCs w:val="24"/>
        </w:rPr>
        <w:t>духовно­нравственных</w:t>
      </w:r>
      <w:proofErr w:type="spellEnd"/>
      <w:r w:rsidRPr="008329AC">
        <w:rPr>
          <w:rFonts w:ascii="Times New Roman" w:hAnsi="Times New Roman" w:cs="Times New Roman"/>
          <w:sz w:val="24"/>
          <w:szCs w:val="24"/>
        </w:rPr>
        <w:t xml:space="preserve"> ценностей народа;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объяснять роль языка как основного средства общения; объяснять роль русского языка как государственного языка Российской Федерации и языка межнационального общения;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осознавать правильную устную и письменную речь как показатель общей культуры человека;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 xml:space="preserve">проводить </w:t>
      </w:r>
      <w:proofErr w:type="gramStart"/>
      <w:r w:rsidRPr="008329AC">
        <w:rPr>
          <w:rFonts w:ascii="Times New Roman" w:hAnsi="Times New Roman" w:cs="Times New Roman"/>
          <w:sz w:val="24"/>
          <w:szCs w:val="24"/>
        </w:rPr>
        <w:t>звуко­буквенный</w:t>
      </w:r>
      <w:proofErr w:type="gramEnd"/>
      <w:r w:rsidRPr="008329AC">
        <w:rPr>
          <w:rFonts w:ascii="Times New Roman" w:hAnsi="Times New Roman" w:cs="Times New Roman"/>
          <w:sz w:val="24"/>
          <w:szCs w:val="24"/>
        </w:rPr>
        <w:t xml:space="preserve"> разбор слов (в соответствии с предложенным в учебнике алгоритмом);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подбирать к предложенным словам синонимы; подбирать к предложенным словам антонимы;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выявлять в речи слова, з</w:t>
      </w:r>
      <w:r>
        <w:rPr>
          <w:rFonts w:ascii="Times New Roman" w:hAnsi="Times New Roman" w:cs="Times New Roman"/>
          <w:sz w:val="24"/>
          <w:szCs w:val="24"/>
        </w:rPr>
        <w:t>начение которых требует уточне</w:t>
      </w:r>
      <w:r w:rsidRPr="008329AC">
        <w:rPr>
          <w:rFonts w:ascii="Times New Roman" w:hAnsi="Times New Roman" w:cs="Times New Roman"/>
          <w:sz w:val="24"/>
          <w:szCs w:val="24"/>
        </w:rPr>
        <w:t>ния, определять значение слова по контексту;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проводить разбор по сос</w:t>
      </w:r>
      <w:r>
        <w:rPr>
          <w:rFonts w:ascii="Times New Roman" w:hAnsi="Times New Roman" w:cs="Times New Roman"/>
          <w:sz w:val="24"/>
          <w:szCs w:val="24"/>
        </w:rPr>
        <w:t>таву слов с однозначно выделяе</w:t>
      </w:r>
      <w:r w:rsidRPr="008329AC">
        <w:rPr>
          <w:rFonts w:ascii="Times New Roman" w:hAnsi="Times New Roman" w:cs="Times New Roman"/>
          <w:sz w:val="24"/>
          <w:szCs w:val="24"/>
        </w:rPr>
        <w:t>мыми морфемами; составлять схему состава слова; соотносить состав слова с представленной схемой;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устанавливать принадле</w:t>
      </w:r>
      <w:r>
        <w:rPr>
          <w:rFonts w:ascii="Times New Roman" w:hAnsi="Times New Roman" w:cs="Times New Roman"/>
          <w:sz w:val="24"/>
          <w:szCs w:val="24"/>
        </w:rPr>
        <w:t>жность слова к определённой ча</w:t>
      </w:r>
      <w:r w:rsidRPr="008329AC">
        <w:rPr>
          <w:rFonts w:ascii="Times New Roman" w:hAnsi="Times New Roman" w:cs="Times New Roman"/>
          <w:sz w:val="24"/>
          <w:szCs w:val="24"/>
        </w:rPr>
        <w:t>сти речи (в объёме изученног</w:t>
      </w:r>
      <w:r>
        <w:rPr>
          <w:rFonts w:ascii="Times New Roman" w:hAnsi="Times New Roman" w:cs="Times New Roman"/>
          <w:sz w:val="24"/>
          <w:szCs w:val="24"/>
        </w:rPr>
        <w:t>о) по комплексу освоенных грам</w:t>
      </w:r>
      <w:r w:rsidRPr="008329AC">
        <w:rPr>
          <w:rFonts w:ascii="Times New Roman" w:hAnsi="Times New Roman" w:cs="Times New Roman"/>
          <w:sz w:val="24"/>
          <w:szCs w:val="24"/>
        </w:rPr>
        <w:t>матических признаков;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определять граммат</w:t>
      </w:r>
      <w:r>
        <w:rPr>
          <w:rFonts w:ascii="Times New Roman" w:hAnsi="Times New Roman" w:cs="Times New Roman"/>
          <w:sz w:val="24"/>
          <w:szCs w:val="24"/>
        </w:rPr>
        <w:t>ические признаки имён существи</w:t>
      </w:r>
      <w:r w:rsidRPr="008329AC">
        <w:rPr>
          <w:rFonts w:ascii="Times New Roman" w:hAnsi="Times New Roman" w:cs="Times New Roman"/>
          <w:sz w:val="24"/>
          <w:szCs w:val="24"/>
        </w:rPr>
        <w:t>тельных: склонение, род, число, падеж; пров</w:t>
      </w:r>
      <w:r>
        <w:rPr>
          <w:rFonts w:ascii="Times New Roman" w:hAnsi="Times New Roman" w:cs="Times New Roman"/>
          <w:sz w:val="24"/>
          <w:szCs w:val="24"/>
        </w:rPr>
        <w:t>одить разбор име</w:t>
      </w:r>
      <w:r w:rsidRPr="008329AC">
        <w:rPr>
          <w:rFonts w:ascii="Times New Roman" w:hAnsi="Times New Roman" w:cs="Times New Roman"/>
          <w:sz w:val="24"/>
          <w:szCs w:val="24"/>
        </w:rPr>
        <w:t>ни существительного как части речи;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определять грамматиче</w:t>
      </w:r>
      <w:r>
        <w:rPr>
          <w:rFonts w:ascii="Times New Roman" w:hAnsi="Times New Roman" w:cs="Times New Roman"/>
          <w:sz w:val="24"/>
          <w:szCs w:val="24"/>
        </w:rPr>
        <w:t>ские признаки имён прилагатель</w:t>
      </w:r>
      <w:r w:rsidRPr="008329AC">
        <w:rPr>
          <w:rFonts w:ascii="Times New Roman" w:hAnsi="Times New Roman" w:cs="Times New Roman"/>
          <w:sz w:val="24"/>
          <w:szCs w:val="24"/>
        </w:rPr>
        <w:t>ных: род (в единственном числе), число, падеж; проводить раз­ бор имени прилагательного как части речи;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</w:t>
      </w:r>
      <w:r>
        <w:rPr>
          <w:rFonts w:ascii="Times New Roman" w:hAnsi="Times New Roman" w:cs="Times New Roman"/>
          <w:sz w:val="24"/>
          <w:szCs w:val="24"/>
        </w:rPr>
        <w:t>твенном числе); изменять глаго</w:t>
      </w:r>
      <w:r w:rsidRPr="008329AC">
        <w:rPr>
          <w:rFonts w:ascii="Times New Roman" w:hAnsi="Times New Roman" w:cs="Times New Roman"/>
          <w:sz w:val="24"/>
          <w:szCs w:val="24"/>
        </w:rPr>
        <w:t>лы в настоящем и будущем в</w:t>
      </w:r>
      <w:r>
        <w:rPr>
          <w:rFonts w:ascii="Times New Roman" w:hAnsi="Times New Roman" w:cs="Times New Roman"/>
          <w:sz w:val="24"/>
          <w:szCs w:val="24"/>
        </w:rPr>
        <w:t>ремени по лицам и числам (спря</w:t>
      </w:r>
      <w:r w:rsidRPr="008329AC">
        <w:rPr>
          <w:rFonts w:ascii="Times New Roman" w:hAnsi="Times New Roman" w:cs="Times New Roman"/>
          <w:sz w:val="24"/>
          <w:szCs w:val="24"/>
        </w:rPr>
        <w:t>гать); проводить разбор глагола как части речи;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определять грамматиче</w:t>
      </w:r>
      <w:r>
        <w:rPr>
          <w:rFonts w:ascii="Times New Roman" w:hAnsi="Times New Roman" w:cs="Times New Roman"/>
          <w:sz w:val="24"/>
          <w:szCs w:val="24"/>
        </w:rPr>
        <w:t>ские признаки личного местоиме</w:t>
      </w:r>
      <w:r w:rsidRPr="008329AC">
        <w:rPr>
          <w:rFonts w:ascii="Times New Roman" w:hAnsi="Times New Roman" w:cs="Times New Roman"/>
          <w:sz w:val="24"/>
          <w:szCs w:val="24"/>
        </w:rPr>
        <w:t>ния в на</w:t>
      </w:r>
      <w:r>
        <w:rPr>
          <w:rFonts w:ascii="Times New Roman" w:hAnsi="Times New Roman" w:cs="Times New Roman"/>
          <w:sz w:val="24"/>
          <w:szCs w:val="24"/>
        </w:rPr>
        <w:t>чальной форме: лицо, число, род (у</w:t>
      </w:r>
      <w:r w:rsidRPr="008329AC">
        <w:rPr>
          <w:rFonts w:ascii="Times New Roman" w:hAnsi="Times New Roman" w:cs="Times New Roman"/>
          <w:sz w:val="24"/>
          <w:szCs w:val="24"/>
        </w:rPr>
        <w:t xml:space="preserve"> местоимений 3­го лица в единственном числе); использовать личные место­ имения для устранения неоправданных повторов в тексте;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различать предложение, словосочетание и слово;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классифицировать предложения по цели высказывания и по эмоциональной окраске;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различать распространё</w:t>
      </w:r>
      <w:r>
        <w:rPr>
          <w:rFonts w:ascii="Times New Roman" w:hAnsi="Times New Roman" w:cs="Times New Roman"/>
          <w:sz w:val="24"/>
          <w:szCs w:val="24"/>
        </w:rPr>
        <w:t>нные и нераспространённые пред</w:t>
      </w:r>
      <w:r w:rsidRPr="008329AC">
        <w:rPr>
          <w:rFonts w:ascii="Times New Roman" w:hAnsi="Times New Roman" w:cs="Times New Roman"/>
          <w:sz w:val="24"/>
          <w:szCs w:val="24"/>
        </w:rPr>
        <w:t>ложения;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распознавать предложения с однородными членами; 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329AC">
        <w:rPr>
          <w:rFonts w:ascii="Times New Roman" w:hAnsi="Times New Roman" w:cs="Times New Roman"/>
          <w:sz w:val="24"/>
          <w:szCs w:val="24"/>
        </w:rPr>
        <w:t>ставлять предложения с однородными членами; использовать предложения с однородными членами в речи;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</w:t>
      </w:r>
      <w:r>
        <w:rPr>
          <w:rFonts w:ascii="Times New Roman" w:hAnsi="Times New Roman" w:cs="Times New Roman"/>
          <w:sz w:val="24"/>
          <w:szCs w:val="24"/>
        </w:rPr>
        <w:t>ожения без на</w:t>
      </w:r>
      <w:r w:rsidRPr="008329AC">
        <w:rPr>
          <w:rFonts w:ascii="Times New Roman" w:hAnsi="Times New Roman" w:cs="Times New Roman"/>
          <w:sz w:val="24"/>
          <w:szCs w:val="24"/>
        </w:rPr>
        <w:t>зывания терминов); составлять простые распространённые и сложные предложения, сост</w:t>
      </w:r>
      <w:r>
        <w:rPr>
          <w:rFonts w:ascii="Times New Roman" w:hAnsi="Times New Roman" w:cs="Times New Roman"/>
          <w:sz w:val="24"/>
          <w:szCs w:val="24"/>
        </w:rPr>
        <w:t>оящие из двух простых (сложносо</w:t>
      </w:r>
      <w:r w:rsidRPr="008329AC">
        <w:rPr>
          <w:rFonts w:ascii="Times New Roman" w:hAnsi="Times New Roman" w:cs="Times New Roman"/>
          <w:sz w:val="24"/>
          <w:szCs w:val="24"/>
        </w:rPr>
        <w:t>чинённые с союзами и, а, но</w:t>
      </w:r>
      <w:r>
        <w:rPr>
          <w:rFonts w:ascii="Times New Roman" w:hAnsi="Times New Roman" w:cs="Times New Roman"/>
          <w:sz w:val="24"/>
          <w:szCs w:val="24"/>
        </w:rPr>
        <w:t xml:space="preserve"> и бессоюзные сложные предложе</w:t>
      </w:r>
      <w:r w:rsidRPr="008329AC">
        <w:rPr>
          <w:rFonts w:ascii="Times New Roman" w:hAnsi="Times New Roman" w:cs="Times New Roman"/>
          <w:sz w:val="24"/>
          <w:szCs w:val="24"/>
        </w:rPr>
        <w:t>ния без называния терминов);</w:t>
      </w:r>
      <w:proofErr w:type="gramEnd"/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производить синтаксич</w:t>
      </w:r>
      <w:r>
        <w:rPr>
          <w:rFonts w:ascii="Times New Roman" w:hAnsi="Times New Roman" w:cs="Times New Roman"/>
          <w:sz w:val="24"/>
          <w:szCs w:val="24"/>
        </w:rPr>
        <w:t>еский разбор простого предложе</w:t>
      </w:r>
      <w:r w:rsidRPr="008329AC">
        <w:rPr>
          <w:rFonts w:ascii="Times New Roman" w:hAnsi="Times New Roman" w:cs="Times New Roman"/>
          <w:sz w:val="24"/>
          <w:szCs w:val="24"/>
        </w:rPr>
        <w:t>ния;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находить место орфограммы в слове и между словами на изученные правила;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применять изученные п</w:t>
      </w:r>
      <w:r>
        <w:rPr>
          <w:rFonts w:ascii="Times New Roman" w:hAnsi="Times New Roman" w:cs="Times New Roman"/>
          <w:sz w:val="24"/>
          <w:szCs w:val="24"/>
        </w:rPr>
        <w:t>равила правописания, в том чис</w:t>
      </w:r>
      <w:r w:rsidRPr="008329AC">
        <w:rPr>
          <w:rFonts w:ascii="Times New Roman" w:hAnsi="Times New Roman" w:cs="Times New Roman"/>
          <w:sz w:val="24"/>
          <w:szCs w:val="24"/>
        </w:rPr>
        <w:t>ле: непроверяемые гласные и с</w:t>
      </w:r>
      <w:r>
        <w:rPr>
          <w:rFonts w:ascii="Times New Roman" w:hAnsi="Times New Roman" w:cs="Times New Roman"/>
          <w:sz w:val="24"/>
          <w:szCs w:val="24"/>
        </w:rPr>
        <w:t>огласные (перечень слов в орфо</w:t>
      </w:r>
      <w:r w:rsidRPr="008329AC">
        <w:rPr>
          <w:rFonts w:ascii="Times New Roman" w:hAnsi="Times New Roman" w:cs="Times New Roman"/>
          <w:sz w:val="24"/>
          <w:szCs w:val="24"/>
        </w:rPr>
        <w:t>графическом словаре учебник</w:t>
      </w:r>
      <w:r>
        <w:rPr>
          <w:rFonts w:ascii="Times New Roman" w:hAnsi="Times New Roman" w:cs="Times New Roman"/>
          <w:sz w:val="24"/>
          <w:szCs w:val="24"/>
        </w:rPr>
        <w:t>а); безударные падежные оконча</w:t>
      </w:r>
      <w:r w:rsidRPr="008329AC">
        <w:rPr>
          <w:rFonts w:ascii="Times New Roman" w:hAnsi="Times New Roman" w:cs="Times New Roman"/>
          <w:sz w:val="24"/>
          <w:szCs w:val="24"/>
        </w:rPr>
        <w:t xml:space="preserve">ния имён существительных (кроме существительных на </w:t>
      </w:r>
      <w:proofErr w:type="gramStart"/>
      <w:r w:rsidRPr="008329AC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8329AC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9A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329AC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8329A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8329AC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8329A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8329AC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Pr="008329AC">
        <w:rPr>
          <w:rFonts w:ascii="Times New Roman" w:hAnsi="Times New Roman" w:cs="Times New Roman"/>
          <w:sz w:val="24"/>
          <w:szCs w:val="24"/>
        </w:rPr>
        <w:t>, а также кроме</w:t>
      </w:r>
      <w:r>
        <w:rPr>
          <w:rFonts w:ascii="Times New Roman" w:hAnsi="Times New Roman" w:cs="Times New Roman"/>
          <w:sz w:val="24"/>
          <w:szCs w:val="24"/>
        </w:rPr>
        <w:t xml:space="preserve"> собственных имён существитель</w:t>
      </w:r>
      <w:r w:rsidRPr="008329AC">
        <w:rPr>
          <w:rFonts w:ascii="Times New Roman" w:hAnsi="Times New Roman" w:cs="Times New Roman"/>
          <w:sz w:val="24"/>
          <w:szCs w:val="24"/>
        </w:rPr>
        <w:t>ных на -</w:t>
      </w:r>
      <w:proofErr w:type="spellStart"/>
      <w:r w:rsidRPr="008329A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329AC">
        <w:rPr>
          <w:rFonts w:ascii="Times New Roman" w:hAnsi="Times New Roman" w:cs="Times New Roman"/>
          <w:sz w:val="24"/>
          <w:szCs w:val="24"/>
        </w:rPr>
        <w:t>, -ин, -</w:t>
      </w:r>
      <w:proofErr w:type="spellStart"/>
      <w:r w:rsidRPr="008329AC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8329AC">
        <w:rPr>
          <w:rFonts w:ascii="Times New Roman" w:hAnsi="Times New Roman" w:cs="Times New Roman"/>
          <w:sz w:val="24"/>
          <w:szCs w:val="24"/>
        </w:rPr>
        <w:t xml:space="preserve">); безударные падежные окончания имён прилагательных; мягкий знак после </w:t>
      </w:r>
      <w:r>
        <w:rPr>
          <w:rFonts w:ascii="Times New Roman" w:hAnsi="Times New Roman" w:cs="Times New Roman"/>
          <w:sz w:val="24"/>
          <w:szCs w:val="24"/>
        </w:rPr>
        <w:t>шипящих на конце глаго</w:t>
      </w:r>
      <w:r w:rsidRPr="008329AC">
        <w:rPr>
          <w:rFonts w:ascii="Times New Roman" w:hAnsi="Times New Roman" w:cs="Times New Roman"/>
          <w:sz w:val="24"/>
          <w:szCs w:val="24"/>
        </w:rPr>
        <w:t>лов в форме 2­го лица единстве</w:t>
      </w:r>
      <w:r>
        <w:rPr>
          <w:rFonts w:ascii="Times New Roman" w:hAnsi="Times New Roman" w:cs="Times New Roman"/>
          <w:sz w:val="24"/>
          <w:szCs w:val="24"/>
        </w:rPr>
        <w:t>нного числа; наличие или отсут</w:t>
      </w:r>
      <w:r w:rsidRPr="008329AC">
        <w:rPr>
          <w:rFonts w:ascii="Times New Roman" w:hAnsi="Times New Roman" w:cs="Times New Roman"/>
          <w:sz w:val="24"/>
          <w:szCs w:val="24"/>
        </w:rPr>
        <w:t xml:space="preserve">ствие мягкого знака в глаголах на </w:t>
      </w:r>
      <w:proofErr w:type="gramStart"/>
      <w:r w:rsidRPr="008329A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329A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8329AC">
        <w:rPr>
          <w:rFonts w:ascii="Times New Roman" w:hAnsi="Times New Roman" w:cs="Times New Roman"/>
          <w:sz w:val="24"/>
          <w:szCs w:val="24"/>
        </w:rPr>
        <w:t>ься</w:t>
      </w:r>
      <w:proofErr w:type="spellEnd"/>
      <w:r w:rsidRPr="008329AC">
        <w:rPr>
          <w:rFonts w:ascii="Times New Roman" w:hAnsi="Times New Roman" w:cs="Times New Roman"/>
          <w:sz w:val="24"/>
          <w:szCs w:val="24"/>
        </w:rPr>
        <w:t xml:space="preserve"> и -</w:t>
      </w:r>
      <w:proofErr w:type="spellStart"/>
      <w:r w:rsidRPr="008329AC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8329AC">
        <w:rPr>
          <w:rFonts w:ascii="Times New Roman" w:hAnsi="Times New Roman" w:cs="Times New Roman"/>
          <w:sz w:val="24"/>
          <w:szCs w:val="24"/>
        </w:rPr>
        <w:t>; безударные личные окончания глаголов;</w:t>
      </w:r>
      <w:r>
        <w:rPr>
          <w:rFonts w:ascii="Times New Roman" w:hAnsi="Times New Roman" w:cs="Times New Roman"/>
          <w:sz w:val="24"/>
          <w:szCs w:val="24"/>
        </w:rPr>
        <w:t xml:space="preserve"> знаки препинания в предложени</w:t>
      </w:r>
      <w:r w:rsidRPr="008329AC">
        <w:rPr>
          <w:rFonts w:ascii="Times New Roman" w:hAnsi="Times New Roman" w:cs="Times New Roman"/>
          <w:sz w:val="24"/>
          <w:szCs w:val="24"/>
        </w:rPr>
        <w:t>ях с однородными членами, соединёнными союзами и, а, но и без союзов;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правильно списывать тексты объёмом не более 85 слов;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писать под диктовку тексты объёмом не более 80 слов с учётом изученных правил правописания;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находить и исправлять</w:t>
      </w:r>
      <w:r>
        <w:rPr>
          <w:rFonts w:ascii="Times New Roman" w:hAnsi="Times New Roman" w:cs="Times New Roman"/>
          <w:sz w:val="24"/>
          <w:szCs w:val="24"/>
        </w:rPr>
        <w:t xml:space="preserve"> орфографические и пунктуацион</w:t>
      </w:r>
      <w:r w:rsidRPr="008329AC">
        <w:rPr>
          <w:rFonts w:ascii="Times New Roman" w:hAnsi="Times New Roman" w:cs="Times New Roman"/>
          <w:sz w:val="24"/>
          <w:szCs w:val="24"/>
        </w:rPr>
        <w:t>ные ошибки на изученные правила, описки;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строить устное диалогич</w:t>
      </w:r>
      <w:r>
        <w:rPr>
          <w:rFonts w:ascii="Times New Roman" w:hAnsi="Times New Roman" w:cs="Times New Roman"/>
          <w:sz w:val="24"/>
          <w:szCs w:val="24"/>
        </w:rPr>
        <w:t>еское и монологическое высказывание (4-</w:t>
      </w:r>
      <w:r w:rsidRPr="008329AC">
        <w:rPr>
          <w:rFonts w:ascii="Times New Roman" w:hAnsi="Times New Roman" w:cs="Times New Roman"/>
          <w:sz w:val="24"/>
          <w:szCs w:val="24"/>
        </w:rPr>
        <w:t>6 предложений), соблюдая орфоэпические нормы, правильную интонацию, нормы речевого взаимодействия;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создавать небольшие</w:t>
      </w:r>
      <w:r>
        <w:rPr>
          <w:rFonts w:ascii="Times New Roman" w:hAnsi="Times New Roman" w:cs="Times New Roman"/>
          <w:sz w:val="24"/>
          <w:szCs w:val="24"/>
        </w:rPr>
        <w:t xml:space="preserve"> устные и письменные тексты (3-</w:t>
      </w:r>
      <w:r w:rsidRPr="008329AC">
        <w:rPr>
          <w:rFonts w:ascii="Times New Roman" w:hAnsi="Times New Roman" w:cs="Times New Roman"/>
          <w:sz w:val="24"/>
          <w:szCs w:val="24"/>
        </w:rPr>
        <w:t>5 предложений) для конкре</w:t>
      </w:r>
      <w:r>
        <w:rPr>
          <w:rFonts w:ascii="Times New Roman" w:hAnsi="Times New Roman" w:cs="Times New Roman"/>
          <w:sz w:val="24"/>
          <w:szCs w:val="24"/>
        </w:rPr>
        <w:t>тной ситуации письменного обще</w:t>
      </w:r>
      <w:r w:rsidRPr="008329AC">
        <w:rPr>
          <w:rFonts w:ascii="Times New Roman" w:hAnsi="Times New Roman" w:cs="Times New Roman"/>
          <w:sz w:val="24"/>
          <w:szCs w:val="24"/>
        </w:rPr>
        <w:t>ния (письма, поздравительные открытки, объявления и др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29AC">
        <w:rPr>
          <w:rFonts w:ascii="Times New Roman" w:hAnsi="Times New Roman" w:cs="Times New Roman"/>
          <w:sz w:val="24"/>
          <w:szCs w:val="24"/>
        </w:rPr>
        <w:t>);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определять тему и основную мысль те</w:t>
      </w:r>
      <w:r>
        <w:rPr>
          <w:rFonts w:ascii="Times New Roman" w:hAnsi="Times New Roman" w:cs="Times New Roman"/>
          <w:sz w:val="24"/>
          <w:szCs w:val="24"/>
        </w:rPr>
        <w:t>кста; самостоятель</w:t>
      </w:r>
      <w:r w:rsidRPr="008329AC">
        <w:rPr>
          <w:rFonts w:ascii="Times New Roman" w:hAnsi="Times New Roman" w:cs="Times New Roman"/>
          <w:sz w:val="24"/>
          <w:szCs w:val="24"/>
        </w:rPr>
        <w:t>но озаглавливать текст с опорой на тему или основную мысль;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корректировать порядок предложений и частей текста;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составлять план к заданным текстам;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осуществлять подробный</w:t>
      </w:r>
      <w:r>
        <w:rPr>
          <w:rFonts w:ascii="Times New Roman" w:hAnsi="Times New Roman" w:cs="Times New Roman"/>
          <w:sz w:val="24"/>
          <w:szCs w:val="24"/>
        </w:rPr>
        <w:t xml:space="preserve"> пересказ текста (устно и пись</w:t>
      </w:r>
      <w:r w:rsidRPr="008329AC">
        <w:rPr>
          <w:rFonts w:ascii="Times New Roman" w:hAnsi="Times New Roman" w:cs="Times New Roman"/>
          <w:sz w:val="24"/>
          <w:szCs w:val="24"/>
        </w:rPr>
        <w:t>менно);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осуществлять выборочный пересказ текста (устно);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писать (после предварительной подготовки) сочинения по заданным темам;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осуществлять ознаком</w:t>
      </w:r>
      <w:r>
        <w:rPr>
          <w:rFonts w:ascii="Times New Roman" w:hAnsi="Times New Roman" w:cs="Times New Roman"/>
          <w:sz w:val="24"/>
          <w:szCs w:val="24"/>
        </w:rPr>
        <w:t>ительное, изучающее чтение, по</w:t>
      </w:r>
      <w:r w:rsidRPr="008329AC">
        <w:rPr>
          <w:rFonts w:ascii="Times New Roman" w:hAnsi="Times New Roman" w:cs="Times New Roman"/>
          <w:sz w:val="24"/>
          <w:szCs w:val="24"/>
        </w:rPr>
        <w:t>иск информации; формулировать устно и письменно простые выводы на основе прочитанн</w:t>
      </w:r>
      <w:r>
        <w:rPr>
          <w:rFonts w:ascii="Times New Roman" w:hAnsi="Times New Roman" w:cs="Times New Roman"/>
          <w:sz w:val="24"/>
          <w:szCs w:val="24"/>
        </w:rPr>
        <w:t>ой (услышанной) информации; ин</w:t>
      </w:r>
      <w:r w:rsidRPr="008329AC">
        <w:rPr>
          <w:rFonts w:ascii="Times New Roman" w:hAnsi="Times New Roman" w:cs="Times New Roman"/>
          <w:sz w:val="24"/>
          <w:szCs w:val="24"/>
        </w:rPr>
        <w:t>терпретировать и обобщать</w:t>
      </w:r>
      <w:r>
        <w:rPr>
          <w:rFonts w:ascii="Times New Roman" w:hAnsi="Times New Roman" w:cs="Times New Roman"/>
          <w:sz w:val="24"/>
          <w:szCs w:val="24"/>
        </w:rPr>
        <w:t xml:space="preserve"> содержащуюся в тексте информа</w:t>
      </w:r>
      <w:r w:rsidRPr="008329AC">
        <w:rPr>
          <w:rFonts w:ascii="Times New Roman" w:hAnsi="Times New Roman" w:cs="Times New Roman"/>
          <w:sz w:val="24"/>
          <w:szCs w:val="24"/>
        </w:rPr>
        <w:t>цию;</w:t>
      </w:r>
    </w:p>
    <w:p w:rsidR="006F543E" w:rsidRPr="008329AC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объяснять своими словами значение изученных понятий; использовать изученные понятия;</w:t>
      </w:r>
    </w:p>
    <w:p w:rsidR="006F543E" w:rsidRDefault="006F543E" w:rsidP="006F54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29AC">
        <w:rPr>
          <w:rFonts w:ascii="Times New Roman" w:hAnsi="Times New Roman" w:cs="Times New Roman"/>
          <w:sz w:val="24"/>
          <w:szCs w:val="24"/>
        </w:rPr>
        <w:t>уточнять значение слова с помощью толкового словаря (на бумажном и электронном носителе), в Интернете в условиях контролируемого входа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77B1" w:rsidRDefault="004747BC" w:rsidP="004747BC">
      <w:pPr>
        <w:tabs>
          <w:tab w:val="left" w:pos="2993"/>
          <w:tab w:val="center" w:pos="4677"/>
        </w:tabs>
        <w:contextualSpacing/>
        <w:rPr>
          <w:rFonts w:ascii="Times New Roman" w:hAnsi="Times New Roman" w:cs="Times New Roman"/>
          <w:b/>
          <w:sz w:val="24"/>
          <w:szCs w:val="24"/>
        </w:rPr>
        <w:sectPr w:rsidR="003377B1" w:rsidSect="00D063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16236" w:rsidRPr="00460920" w:rsidRDefault="00916236" w:rsidP="003377B1">
      <w:pPr>
        <w:tabs>
          <w:tab w:val="left" w:pos="2993"/>
          <w:tab w:val="center" w:pos="4677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920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916236" w:rsidRPr="00460920" w:rsidRDefault="00916236" w:rsidP="0091623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920">
        <w:rPr>
          <w:rFonts w:ascii="Times New Roman" w:hAnsi="Times New Roman" w:cs="Times New Roman"/>
          <w:b/>
          <w:sz w:val="24"/>
          <w:szCs w:val="24"/>
        </w:rPr>
        <w:t>с указанием количества академических часов, отводимых на освоение каждой темы учебного предмета,</w:t>
      </w:r>
    </w:p>
    <w:p w:rsidR="00916236" w:rsidRPr="00460920" w:rsidRDefault="00916236" w:rsidP="0091623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920">
        <w:rPr>
          <w:rFonts w:ascii="Times New Roman" w:hAnsi="Times New Roman" w:cs="Times New Roman"/>
          <w:b/>
          <w:sz w:val="24"/>
          <w:szCs w:val="24"/>
        </w:rPr>
        <w:t xml:space="preserve">возможность использования электронных (цифровых образовательных ресурсов) </w:t>
      </w:r>
    </w:p>
    <w:p w:rsidR="00916236" w:rsidRPr="00460920" w:rsidRDefault="00916236" w:rsidP="0091623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920">
        <w:rPr>
          <w:rFonts w:ascii="Times New Roman" w:hAnsi="Times New Roman" w:cs="Times New Roman"/>
          <w:b/>
          <w:sz w:val="24"/>
          <w:szCs w:val="24"/>
        </w:rPr>
        <w:t>и с учетом рабочей программы воспитания</w:t>
      </w:r>
    </w:p>
    <w:p w:rsidR="00916236" w:rsidRPr="00460920" w:rsidRDefault="00916236" w:rsidP="00D77A0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439" w:rsidRPr="00460920" w:rsidRDefault="001B4439" w:rsidP="001B4439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46092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1 класс</w:t>
      </w:r>
    </w:p>
    <w:tbl>
      <w:tblPr>
        <w:tblW w:w="1460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4111"/>
        <w:gridCol w:w="1134"/>
        <w:gridCol w:w="5387"/>
        <w:gridCol w:w="2835"/>
      </w:tblGrid>
      <w:tr w:rsidR="002F66A7" w:rsidRPr="00460920" w:rsidTr="008A0DCC">
        <w:trPr>
          <w:trHeight w:val="4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6A7" w:rsidRPr="00460920" w:rsidRDefault="002F66A7" w:rsidP="00F01393">
            <w:pPr>
              <w:tabs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2F66A7" w:rsidRPr="00460920" w:rsidRDefault="002F66A7" w:rsidP="00F01393">
            <w:pPr>
              <w:tabs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60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60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60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6A7" w:rsidRPr="00460920" w:rsidRDefault="002F66A7" w:rsidP="00F013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Раздел/ 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6A7" w:rsidRPr="00460920" w:rsidRDefault="002F66A7" w:rsidP="00F013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2F66A7" w:rsidRPr="00460920" w:rsidRDefault="002F66A7" w:rsidP="00F013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6A7" w:rsidRPr="00460920" w:rsidRDefault="002F66A7" w:rsidP="00F013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Воспитательный потенциал урока с учётом рабочей программы воспитания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6A7" w:rsidRPr="00460920" w:rsidRDefault="00F01393" w:rsidP="00F013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B2921" w:rsidRPr="00460920" w:rsidTr="008A0DCC">
        <w:trPr>
          <w:trHeight w:val="465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609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Добукварный</w:t>
            </w:r>
            <w:proofErr w:type="spellEnd"/>
            <w:r w:rsidRPr="004609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период.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17ч.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865" w:rsidRDefault="000B2921" w:rsidP="008E6721">
            <w:pPr>
              <w:shd w:val="clear" w:color="auto" w:fill="FFFFFF"/>
              <w:spacing w:after="0" w:line="240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становления ценностного отношения к своей Родине — России; </w:t>
            </w:r>
          </w:p>
          <w:p w:rsidR="002C5865" w:rsidRDefault="000B2921" w:rsidP="008E6721">
            <w:pPr>
              <w:shd w:val="clear" w:color="auto" w:fill="FFFFFF"/>
              <w:spacing w:after="0" w:line="240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- осознание своей этнокультурной и российской гражданской идентичности; Сравнение объектов, установление основания </w:t>
            </w:r>
            <w:proofErr w:type="gramStart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ля сравнения, установление аналогий; объединять части объекта (объекты) по определенному признаку;</w:t>
            </w:r>
          </w:p>
          <w:p w:rsidR="002C5865" w:rsidRDefault="000B2921" w:rsidP="008E6721">
            <w:pPr>
              <w:shd w:val="clear" w:color="auto" w:fill="FFFFFF"/>
              <w:spacing w:after="0" w:line="240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- распознание достоверной и недостоверной информации самостоятельно или на основании предложенного педагогическим работником способа ее проверки; </w:t>
            </w:r>
          </w:p>
          <w:p w:rsidR="002C5865" w:rsidRDefault="000B2921" w:rsidP="008E6721">
            <w:pPr>
              <w:shd w:val="clear" w:color="auto" w:fill="FFFFFF"/>
              <w:spacing w:after="0" w:line="240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-воспитание сопричастности к прошлому, настоящему и будущему своей страны и родного края;</w:t>
            </w:r>
          </w:p>
          <w:p w:rsidR="002C5865" w:rsidRDefault="000B2921" w:rsidP="008E6721">
            <w:pPr>
              <w:shd w:val="clear" w:color="auto" w:fill="FFFFFF"/>
              <w:spacing w:after="0" w:line="240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- уважение своего и других народов; - определение существенного признака для классификации, классифицирование предложенных объектов;</w:t>
            </w:r>
          </w:p>
          <w:p w:rsidR="000B2921" w:rsidRPr="00460920" w:rsidRDefault="000B2921" w:rsidP="008E6721">
            <w:pPr>
              <w:shd w:val="clear" w:color="auto" w:fill="FFFFFF"/>
              <w:spacing w:after="0" w:line="240" w:lineRule="auto"/>
              <w:ind w:left="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- соблюдение с помощью взрослых (педагогических работников, родителей (законных представителей) несовершеннолетних 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учащихся) правил информационной безопасности при поиске информации в сети Интернет.</w:t>
            </w:r>
          </w:p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- уважение своего и других народов; - формирование первоначальных представлений о человеке как члене общества, о правах и ответственности, уважении и достоинстве человека, о нравственно-этических нормах </w:t>
            </w:r>
            <w:proofErr w:type="spellStart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поведе</w:t>
            </w:r>
            <w:proofErr w:type="spellEnd"/>
          </w:p>
          <w:p w:rsidR="002C5865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правилах межличностных отношений</w:t>
            </w:r>
            <w:proofErr w:type="gramStart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ахождение закономерности и противоречия в рассматриваемых фактах, данных и наблюдениях на основе предложенного педагогическим работником алгоритма;</w:t>
            </w:r>
          </w:p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- анализ и создание текстовых, видео, графических, звуковых, информаций в соответствии с учебной задачей;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F0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Единая коллекция  цифровых образовательных ресурсов   </w:t>
            </w:r>
            <w:hyperlink r:id="rId6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http://school-collection.edu.ru/catalog/</w:t>
              </w:r>
            </w:hyperlink>
          </w:p>
          <w:p w:rsidR="000B2921" w:rsidRPr="00460920" w:rsidRDefault="000B2921" w:rsidP="00F0139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«Российская электронная школа » </w:t>
            </w:r>
            <w:hyperlink r:id="rId7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Наша речь. Пропись – первая учебная тетрадь. Гигиенические правила письма. Алгоритм действий на страницах прописей.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Составление небольших рассказов повествовательного характера по серии сюжетных картинок.</w:t>
            </w: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Прямые вертикальные и горизонтальные  линии.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Понимание текста при его прослушивании и при самостоятельном чтении вслух</w:t>
            </w: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. Письмо линий.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09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Составление небольших рассказов повествовательного характера по  материалам собственных игр, занятий, наблюдений. </w:t>
            </w: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Прямые вертикальные линии.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2F66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предложений в рассказе. </w:t>
            </w: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Прямые и наклонные  линии.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E516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предложений в рассказе. Прямые и наклонные  линии.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E516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2921" w:rsidRPr="00460920" w:rsidTr="00E521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Понимание текста при его прослушивании и при самостоятельном чтении вслух</w:t>
            </w: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. Прямые линии с наклоном влево, вправо.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1" w:rsidRPr="00460920" w:rsidRDefault="000B2921" w:rsidP="00E516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Различение слова и предложения. Предложение как единица языка (ознакомление). </w:t>
            </w: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Письмо линий.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E516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Изменение порядка слов в  предложении. </w:t>
            </w: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Рабочая строка. Верхняя и нижняя линии рабочей строки. Полуовалы и прямые линии.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Распространение предложения. Овалы и полуовалы.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rPr>
          <w:trHeight w:val="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Различение слова и обозначаемого им предмета. </w:t>
            </w: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Твёрдые и мягкие согласные звуки. Линии сложной траектории.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E521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слова. Ударение. Овалы и круги.  Письмо элементов букв.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0B2921">
        <w:trPr>
          <w:trHeight w:val="10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01164">
            <w:pPr>
              <w:pStyle w:val="aff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Звуки речи. </w:t>
            </w: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Интонационное выделение заданного звука в слове, определение его места в слове. </w:t>
            </w:r>
            <w:r w:rsidRPr="004609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Элементы букв.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F0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 цифровых образовательных ресурсов   </w:t>
            </w:r>
            <w:hyperlink r:id="rId8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http://school-collection.edu.ru/catalog/</w:t>
              </w:r>
            </w:hyperlink>
          </w:p>
          <w:p w:rsidR="000B2921" w:rsidRPr="00460920" w:rsidRDefault="000B2921" w:rsidP="00F0139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«Российская электронная школа » </w:t>
            </w:r>
            <w:hyperlink r:id="rId9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https://resh.edu.ru/subject/13/</w:t>
              </w:r>
            </w:hyperlink>
          </w:p>
          <w:p w:rsidR="000B2921" w:rsidRPr="00460920" w:rsidRDefault="000B2921" w:rsidP="008E672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Установление последовательности звуков в слове и количества звуков. </w:t>
            </w:r>
          </w:p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Письмо элементов букв.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Слова, </w:t>
            </w:r>
            <w:proofErr w:type="gramStart"/>
            <w:r w:rsidRPr="004609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различающихся</w:t>
            </w:r>
            <w:proofErr w:type="gramEnd"/>
            <w:r w:rsidRPr="004609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одним или несколькими звуками. </w:t>
            </w: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</w:t>
            </w: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элементов букв.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2F66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Гласные звуки. </w:t>
            </w:r>
            <w:r w:rsidRPr="004609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Слогообразующая функция гласных </w:t>
            </w:r>
            <w:r w:rsidRPr="0046092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4609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звуков. </w:t>
            </w: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Письмо элементов букв.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Согласные звуки. </w:t>
            </w:r>
            <w:r w:rsidRPr="004609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Различение гласных и согласных звуков. </w:t>
            </w: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Письмо элементов букв.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Букварный период.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59</w:t>
            </w:r>
            <w:r w:rsidRPr="004609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865" w:rsidRDefault="000B2921" w:rsidP="002F66A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- признание индивидуальности каждого человека; </w:t>
            </w:r>
            <w:proofErr w:type="gramStart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опереживание, уважение и доброжелательность к другому человеку; </w:t>
            </w:r>
          </w:p>
          <w:p w:rsidR="002C5865" w:rsidRDefault="000B2921" w:rsidP="002F66A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- выявление недостатка информации для решения учебной (практической) задачи на основе предложенного алгоритма;</w:t>
            </w:r>
          </w:p>
          <w:p w:rsidR="000B2921" w:rsidRPr="00460920" w:rsidRDefault="000B2921" w:rsidP="002F66A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- самостоятельное создание схемы, таблицы для представления информации</w:t>
            </w: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5865" w:rsidRDefault="000B2921" w:rsidP="002F66A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становления ценностного </w:t>
            </w:r>
            <w:proofErr w:type="spellStart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отношенияк</w:t>
            </w:r>
            <w:proofErr w:type="spellEnd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своей Родине — России;</w:t>
            </w:r>
          </w:p>
          <w:p w:rsidR="002C5865" w:rsidRDefault="000B2921" w:rsidP="002F66A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- осознание своей этнокультурной и российской гражданской идентичности; Сравнение объектов, установление основания </w:t>
            </w:r>
            <w:proofErr w:type="gramStart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ля сравнения, установление аналогий; объединять части объекта (объекты) по определенному признаку;</w:t>
            </w:r>
          </w:p>
          <w:p w:rsidR="000B2921" w:rsidRPr="00460920" w:rsidRDefault="000B2921" w:rsidP="002F66A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- распознание достоверной и недостоверной информации самостоятельно или на основании предложенного педагогическим работником способа ее проверки;</w:t>
            </w:r>
          </w:p>
          <w:p w:rsidR="000B2921" w:rsidRPr="00460920" w:rsidRDefault="000B2921" w:rsidP="002F66A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- формирование неприятие любых форм поведения, направленных на причинение физического и морального вреда другим людям</w:t>
            </w:r>
            <w:proofErr w:type="gramStart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ырабатывание уважительного отношение и интерес к художественной культуре, восприимчивость к разным видам искусства, традициям и творчеству своего и других народов; </w:t>
            </w:r>
          </w:p>
          <w:p w:rsidR="002C5865" w:rsidRDefault="000B2921" w:rsidP="002F66A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установление причинно-следственных связи в ситуациях, поддающихся непосредственному наблюдению или знакомых по опыту, делать выводы; </w:t>
            </w:r>
          </w:p>
          <w:p w:rsidR="000B2921" w:rsidRPr="00460920" w:rsidRDefault="000B2921" w:rsidP="002F66A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- восприятие и формулирования суждения, выражения эмоции в соответствии с целями и условиями общения в знакомой среде;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F0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Единая коллекция  цифровых образовательных ресурсов   </w:t>
            </w:r>
            <w:hyperlink r:id="rId10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http://school-collection.edu.ru/catalog/</w:t>
              </w:r>
            </w:hyperlink>
          </w:p>
          <w:p w:rsidR="000B2921" w:rsidRPr="00460920" w:rsidRDefault="000B2921" w:rsidP="00F0139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921" w:rsidRPr="00460920" w:rsidRDefault="000B2921" w:rsidP="00F0139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921" w:rsidRPr="00460920" w:rsidRDefault="000B2921" w:rsidP="00F0139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«Российская электронная школа » </w:t>
            </w:r>
            <w:hyperlink r:id="rId11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https://resh.edu.ru/subject/13/</w:t>
              </w:r>
            </w:hyperlink>
          </w:p>
          <w:p w:rsidR="000B2921" w:rsidRPr="00460920" w:rsidRDefault="000B2921" w:rsidP="008E672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Звуки и буквы. Заглавная и строчная буквы</w:t>
            </w:r>
            <w:proofErr w:type="gramStart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092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А</w:t>
            </w:r>
            <w:proofErr w:type="gramEnd"/>
            <w:r w:rsidRPr="0046092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,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39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Заглавная буква </w:t>
            </w:r>
            <w:r w:rsidRPr="0046092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Я и </w:t>
            </w: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буква </w:t>
            </w:r>
            <w:r w:rsidRPr="0046092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Функции буквы  </w:t>
            </w:r>
            <w:r w:rsidRPr="00460920">
              <w:rPr>
                <w:rFonts w:ascii="Times New Roman" w:hAnsi="Times New Roman" w:cs="Times New Roman"/>
                <w:b/>
                <w:i/>
                <w:w w:val="110"/>
                <w:sz w:val="24"/>
                <w:szCs w:val="24"/>
              </w:rPr>
              <w:t>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Заглавная и строчная буквы</w:t>
            </w:r>
            <w:proofErr w:type="gramStart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092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О</w:t>
            </w:r>
            <w:proofErr w:type="gramEnd"/>
            <w:r w:rsidRPr="0046092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, 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Заглавная и строчная буквы</w:t>
            </w:r>
            <w:proofErr w:type="gramStart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Ё</w:t>
            </w:r>
            <w:proofErr w:type="gramEnd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ё. </w:t>
            </w:r>
            <w:r w:rsidRPr="004609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Функции буквы  </w:t>
            </w:r>
            <w:r w:rsidRPr="00460920">
              <w:rPr>
                <w:rFonts w:ascii="Times New Roman" w:hAnsi="Times New Roman" w:cs="Times New Roman"/>
                <w:b/>
                <w:i/>
                <w:w w:val="110"/>
                <w:sz w:val="24"/>
                <w:szCs w:val="24"/>
              </w:rPr>
              <w:t>ё</w:t>
            </w:r>
            <w:r w:rsidRPr="00460920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Заглавная и строчная буквы</w:t>
            </w:r>
            <w:proofErr w:type="gramStart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, 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Заглавная и строчная буквы </w:t>
            </w:r>
            <w:proofErr w:type="gramStart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proofErr w:type="gramEnd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proofErr w:type="spellEnd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Функции буквы </w:t>
            </w:r>
            <w:proofErr w:type="spellStart"/>
            <w:r w:rsidRPr="00460920">
              <w:rPr>
                <w:rFonts w:ascii="Times New Roman" w:hAnsi="Times New Roman" w:cs="Times New Roman"/>
                <w:b/>
                <w:i/>
                <w:w w:val="110"/>
                <w:sz w:val="24"/>
                <w:szCs w:val="24"/>
              </w:rPr>
              <w:t>ю</w:t>
            </w:r>
            <w:proofErr w:type="spellEnd"/>
            <w:r w:rsidRPr="00460920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Заглавная и строчная буквы</w:t>
            </w:r>
            <w:proofErr w:type="gramStart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, э.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Заглавная и строчная буквы</w:t>
            </w:r>
            <w:proofErr w:type="gramStart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е. </w:t>
            </w:r>
            <w:r w:rsidRPr="004609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Функции буквы </w:t>
            </w:r>
            <w:r w:rsidRPr="00460920">
              <w:rPr>
                <w:rFonts w:ascii="Times New Roman" w:hAnsi="Times New Roman" w:cs="Times New Roman"/>
                <w:b/>
                <w:i/>
                <w:w w:val="110"/>
                <w:sz w:val="24"/>
                <w:szCs w:val="24"/>
              </w:rPr>
              <w:t>е</w:t>
            </w:r>
            <w:r w:rsidRPr="00460920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proofErr w:type="spellEnd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Заглавная  и строчная буквы</w:t>
            </w:r>
            <w:proofErr w:type="gramStart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, 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 буквами гласных звуков после парных по твердости – мягкости согласных звуков.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Письмо изученных букв, слогов, слов.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Заглавная и строчная буквы М, м.</w:t>
            </w:r>
            <w:r w:rsidRPr="004609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Различение гласных и согласных звуков.</w:t>
            </w: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Слог.  Слово.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rPr>
          <w:trHeight w:val="2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Заглавная и строчная  буквы </w:t>
            </w:r>
            <w:proofErr w:type="spellStart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Start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,н</w:t>
            </w:r>
            <w:proofErr w:type="spellEnd"/>
            <w:proofErr w:type="gramEnd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буква н. Письмо слогов, </w:t>
            </w: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</w:t>
            </w:r>
            <w:proofErr w:type="gramStart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Письмо изученных букв, слогов, слов  под диктовку.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Заглавная и строчная буквы </w:t>
            </w:r>
            <w:proofErr w:type="gramStart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, р. Письмо слогов, слов.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Заглавная и строчная буквы Л, 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Заглавная и строчная буквы Й, </w:t>
            </w:r>
            <w:proofErr w:type="spellStart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proofErr w:type="spellEnd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Согласный звук [</w:t>
            </w:r>
            <w:proofErr w:type="spellStart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’] и гласный звук [и]. Ударение.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Слог. Деление слов на слоги. Письмо слогов, слов.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Ударение в слове.</w:t>
            </w: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Заглавная и строчная буквы Г,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Заглавная и строчная буквы</w:t>
            </w:r>
            <w:proofErr w:type="gramStart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, 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Дифференциация парных по звонкости — глухости звуков.</w:t>
            </w: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Буквы  Г, г – </w:t>
            </w:r>
            <w:proofErr w:type="gramStart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, 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Заглавная и строчная буквы </w:t>
            </w:r>
            <w:proofErr w:type="gramStart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Заглавная и строчная буквы</w:t>
            </w:r>
            <w:proofErr w:type="gramStart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Парные согласные </w:t>
            </w:r>
            <w:proofErr w:type="spellStart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з-с</w:t>
            </w:r>
            <w:proofErr w:type="spellEnd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Дифференциация букв </w:t>
            </w:r>
            <w:proofErr w:type="gramStart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з-С</w:t>
            </w:r>
            <w:proofErr w:type="spellEnd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Заглавная и строчная буквы</w:t>
            </w:r>
            <w:proofErr w:type="gramStart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Заглавная  и  строчная буква</w:t>
            </w:r>
            <w:proofErr w:type="gramStart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, 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букв</w:t>
            </w:r>
            <w:proofErr w:type="gramStart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Т, 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и строчной букв</w:t>
            </w:r>
            <w:proofErr w:type="gramStart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, 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Заглавная и строчная буквы </w:t>
            </w:r>
            <w:proofErr w:type="gramStart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, 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Заглавная буква</w:t>
            </w:r>
            <w:proofErr w:type="gramStart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строчная буква 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Заглавная и строчная буквы Ф, ф.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Заглавная и строчная буквы</w:t>
            </w:r>
            <w:proofErr w:type="gramStart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, ж. Сочетание</w:t>
            </w:r>
            <w:r w:rsidRPr="00460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0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460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Заглавная и строчная буквы </w:t>
            </w:r>
            <w:proofErr w:type="spellStart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gramStart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,ш</w:t>
            </w:r>
            <w:proofErr w:type="spellEnd"/>
            <w:proofErr w:type="gramEnd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Сочетание</w:t>
            </w:r>
            <w:r w:rsidRPr="00460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0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ши</w:t>
            </w:r>
            <w:proofErr w:type="spellEnd"/>
            <w:r w:rsidRPr="00460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Заглавная буква Ч и  строчная буква ч. Сочетание</w:t>
            </w:r>
            <w:r w:rsidRPr="00460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0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чк</w:t>
            </w:r>
            <w:proofErr w:type="gramStart"/>
            <w:r w:rsidRPr="00460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,ч</w:t>
            </w:r>
            <w:proofErr w:type="gramEnd"/>
            <w:r w:rsidRPr="00460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</w:t>
            </w:r>
            <w:proofErr w:type="spellEnd"/>
            <w:r w:rsidRPr="00460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Заглавная и строчная буквы </w:t>
            </w:r>
            <w:proofErr w:type="gramStart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proofErr w:type="gramEnd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proofErr w:type="spellEnd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Шипящие [ж], [</w:t>
            </w:r>
            <w:proofErr w:type="spellStart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], [ч’], [</w:t>
            </w:r>
            <w:proofErr w:type="spellStart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Заглавная и строчная буквы Х, 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Заглавная и строчная буквы </w:t>
            </w:r>
            <w:proofErr w:type="gramStart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gramEnd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spellEnd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proofErr w:type="spellEnd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proofErr w:type="spellEnd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. Разделительный твердый знак.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proofErr w:type="spellEnd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. Разделительный твердый знак.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E521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Русский алфавит.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E521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Схема звукового состава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3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E521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Построение модели звукового состава слова, подбор слов, соответствующих заданной модели.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3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E521B8">
        <w:trPr>
          <w:trHeight w:val="4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Определение количества слогов в слове.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Деление слов на слоги (простые однозначные случаи).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1" w:rsidRPr="00460920" w:rsidRDefault="000B2921" w:rsidP="00E521B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2921" w:rsidRPr="00460920" w:rsidTr="00AE27D1">
        <w:trPr>
          <w:trHeight w:val="703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460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 w:rsidRPr="00460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4</w:t>
            </w:r>
            <w:r w:rsidRPr="004609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1" w:rsidRPr="002C5865" w:rsidRDefault="000B2921" w:rsidP="002C586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одноклассниками,</w:t>
            </w:r>
            <w:r w:rsidR="002C5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дающего школьникам социально значимый опыт сотрудничества и взаимной помощи.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1" w:rsidRPr="00460920" w:rsidRDefault="000B2921" w:rsidP="00F0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 цифровых образовательных ресурсов   </w:t>
            </w:r>
            <w:hyperlink r:id="rId12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http://school-collection.edu.ru/catalog/</w:t>
              </w:r>
            </w:hyperlink>
          </w:p>
          <w:p w:rsidR="000B2921" w:rsidRPr="00460920" w:rsidRDefault="000B2921" w:rsidP="00AE27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«Российская электронная школа » </w:t>
            </w:r>
            <w:hyperlink r:id="rId13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0B2921" w:rsidRPr="00460920" w:rsidTr="008A0DCC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Общие сведения о языке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1</w:t>
            </w:r>
            <w:r w:rsidRPr="004609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865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физическому и психическому здоровью</w:t>
            </w:r>
            <w:proofErr w:type="gramStart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пределение разрывов между реальным и желательным состоянием объекта (ситуации) на основе предложенных педагогическим работником вопросов;</w:t>
            </w:r>
          </w:p>
          <w:p w:rsidR="000B2921" w:rsidRPr="00460920" w:rsidRDefault="000B2921" w:rsidP="00B36D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- проявление уважительного отношения к собеседнику, соблюдать правила ведения диалога и дискуссии;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F0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 цифровых образовательных ресурсов   </w:t>
            </w:r>
            <w:hyperlink r:id="rId14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http://school-collection.edu.ru/catalog/</w:t>
              </w:r>
            </w:hyperlink>
          </w:p>
          <w:p w:rsidR="000B2921" w:rsidRPr="00460920" w:rsidRDefault="000B2921" w:rsidP="00F0139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«Российская электронная школа » </w:t>
            </w:r>
            <w:hyperlink r:id="rId15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https://resh.edu.ru/subject/13/</w:t>
              </w:r>
            </w:hyperlink>
          </w:p>
          <w:p w:rsidR="000B2921" w:rsidRPr="00460920" w:rsidRDefault="000B2921" w:rsidP="008E6721">
            <w:pPr>
              <w:shd w:val="clear" w:color="auto" w:fill="FFFFFF"/>
              <w:spacing w:after="0" w:line="240" w:lineRule="auto"/>
              <w:ind w:left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как средство общения. Русский язык – родной  язык.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ч.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865" w:rsidRDefault="000B2921" w:rsidP="006E4C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- стремление к самовыражению в разных видах художественной деятельности. Физическое воспитание, формирование культуры здоровья и эмоционального благополучия: - с помощью педагогического работника формулировать цель, планировать изменения объекта, ситуации;</w:t>
            </w:r>
          </w:p>
          <w:p w:rsidR="000B2921" w:rsidRPr="00460920" w:rsidRDefault="000B2921" w:rsidP="006E4C2E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- признание возможности существования разных точек зрения; корректно и </w:t>
            </w:r>
            <w:proofErr w:type="spellStart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свое мнение;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F0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 цифровых образовательных ресурсов   </w:t>
            </w:r>
            <w:hyperlink r:id="rId16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http://school-collection.edu.ru/catalog/</w:t>
              </w:r>
            </w:hyperlink>
          </w:p>
          <w:p w:rsidR="000B2921" w:rsidRPr="00460920" w:rsidRDefault="000B2921" w:rsidP="00F0139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«Российская электронная школа » </w:t>
            </w:r>
            <w:hyperlink r:id="rId17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https://resh.edu.ru/subject/13/</w:t>
              </w:r>
            </w:hyperlink>
          </w:p>
          <w:p w:rsidR="000B2921" w:rsidRPr="00460920" w:rsidRDefault="000B2921" w:rsidP="006E4C2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Звуки речи.   Гласные и согласные звуки, их различение.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Ударение в слове. Гласные ударные и безударные.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Твёрдые и мягкие согласные звуки, их различение. Звонкие и глухие согласные звуки, их различение.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Слог. Определение количества слогов в слове. Ударный слог.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921" w:rsidRPr="00460920" w:rsidTr="00E64D83">
        <w:trPr>
          <w:trHeight w:val="7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1" w:rsidRPr="00460920" w:rsidRDefault="000B2921" w:rsidP="00E64D83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D83" w:rsidRPr="00460920" w:rsidRDefault="000B2921" w:rsidP="00B36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 (простые случаи, без стечения согласных).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1" w:rsidRPr="00460920" w:rsidRDefault="000B2921" w:rsidP="00B36D73">
            <w:pPr>
              <w:pStyle w:val="TableParagraph"/>
              <w:spacing w:line="240" w:lineRule="auto"/>
              <w:ind w:left="0"/>
              <w:contextualSpacing/>
              <w:rPr>
                <w:b/>
                <w:w w:val="110"/>
                <w:sz w:val="24"/>
                <w:szCs w:val="24"/>
              </w:rPr>
            </w:pPr>
            <w:r w:rsidRPr="00460920">
              <w:rPr>
                <w:b/>
                <w:w w:val="110"/>
                <w:sz w:val="24"/>
                <w:szCs w:val="24"/>
              </w:rPr>
              <w:t>Графика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ч.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865" w:rsidRDefault="000B2921" w:rsidP="006E4C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- соблюдение правил здорового и безопасного (для себя и других людей) образа жизни в окружающей среде (в том числе информационной);</w:t>
            </w:r>
          </w:p>
          <w:p w:rsidR="002C5865" w:rsidRDefault="000B2921" w:rsidP="006E4C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- сравнивание несколько вариантов решения задачи, выбирать наиболее </w:t>
            </w:r>
            <w:proofErr w:type="gramStart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подходящий</w:t>
            </w:r>
            <w:proofErr w:type="gramEnd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(на 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предложенных критериев);</w:t>
            </w:r>
          </w:p>
          <w:p w:rsidR="000B2921" w:rsidRPr="00460920" w:rsidRDefault="000B2921" w:rsidP="006E4C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- построение речевых высказываний в соответствии с поставленной задачей;</w:t>
            </w:r>
          </w:p>
          <w:p w:rsidR="000B2921" w:rsidRPr="00460920" w:rsidRDefault="000B2921" w:rsidP="006E4C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- осознание ценности труда в жизни человека и общества, бережное отношение к результатам труда, интерес к различным профессиям</w:t>
            </w:r>
            <w:proofErr w:type="gramStart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ережное отношение к природе; </w:t>
            </w:r>
          </w:p>
          <w:p w:rsidR="002C5865" w:rsidRDefault="000B2921" w:rsidP="006E4C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 </w:t>
            </w:r>
          </w:p>
          <w:p w:rsidR="000B2921" w:rsidRPr="00460920" w:rsidRDefault="000B2921" w:rsidP="006E4C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- создание устного и письменного текста (описание, рассуждение, повествование);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F0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Единая коллекция  цифровых образовательных ресурсов   </w:t>
            </w:r>
            <w:hyperlink r:id="rId18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</w:t>
              </w:r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collection.edu.ru/catalog/</w:t>
              </w:r>
            </w:hyperlink>
          </w:p>
          <w:p w:rsidR="000B2921" w:rsidRPr="00460920" w:rsidRDefault="000B2921" w:rsidP="00F0139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«Российская электронная школа » </w:t>
            </w:r>
            <w:hyperlink r:id="rId19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https://resh.edu.ru/subject/13/</w:t>
              </w:r>
            </w:hyperlink>
          </w:p>
          <w:p w:rsidR="000B2921" w:rsidRPr="00460920" w:rsidRDefault="000B2921" w:rsidP="006E4C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Звук и буква. Различение звуков и букв.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Использование небуквенных  графических средств: пробела между словами, знака переноса.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Обозначение на письме мягкости согласных звуков буква­ ми </w:t>
            </w:r>
            <w:r w:rsidRPr="00460920">
              <w:rPr>
                <w:rFonts w:ascii="Times New Roman" w:hAnsi="Times New Roman" w:cs="Times New Roman"/>
                <w:b/>
                <w:i/>
                <w:w w:val="110"/>
                <w:sz w:val="24"/>
                <w:szCs w:val="24"/>
              </w:rPr>
              <w:t>е</w:t>
            </w:r>
            <w:r w:rsidRPr="004609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, </w:t>
            </w:r>
            <w:r w:rsidRPr="00460920">
              <w:rPr>
                <w:rFonts w:ascii="Times New Roman" w:hAnsi="Times New Roman" w:cs="Times New Roman"/>
                <w:b/>
                <w:i/>
                <w:w w:val="110"/>
                <w:sz w:val="24"/>
                <w:szCs w:val="24"/>
              </w:rPr>
              <w:t>ё</w:t>
            </w:r>
            <w:r w:rsidRPr="004609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, </w:t>
            </w:r>
            <w:proofErr w:type="spellStart"/>
            <w:r w:rsidRPr="00460920">
              <w:rPr>
                <w:rFonts w:ascii="Times New Roman" w:hAnsi="Times New Roman" w:cs="Times New Roman"/>
                <w:b/>
                <w:i/>
                <w:w w:val="110"/>
                <w:sz w:val="24"/>
                <w:szCs w:val="24"/>
              </w:rPr>
              <w:t>ю</w:t>
            </w:r>
            <w:proofErr w:type="spellEnd"/>
            <w:r w:rsidRPr="004609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, </w:t>
            </w:r>
            <w:r w:rsidRPr="00460920">
              <w:rPr>
                <w:rFonts w:ascii="Times New Roman" w:hAnsi="Times New Roman" w:cs="Times New Roman"/>
                <w:b/>
                <w:i/>
                <w:w w:val="110"/>
                <w:sz w:val="24"/>
                <w:szCs w:val="24"/>
              </w:rPr>
              <w:t>я</w:t>
            </w:r>
            <w:r w:rsidRPr="004609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, </w:t>
            </w:r>
            <w:r w:rsidRPr="00460920">
              <w:rPr>
                <w:rFonts w:ascii="Times New Roman" w:hAnsi="Times New Roman" w:cs="Times New Roman"/>
                <w:b/>
                <w:i/>
                <w:w w:val="110"/>
                <w:sz w:val="24"/>
                <w:szCs w:val="24"/>
              </w:rPr>
              <w:t xml:space="preserve">и. </w:t>
            </w:r>
            <w:r w:rsidRPr="004609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Функции букв </w:t>
            </w:r>
            <w:r w:rsidRPr="00460920">
              <w:rPr>
                <w:rFonts w:ascii="Times New Roman" w:hAnsi="Times New Roman" w:cs="Times New Roman"/>
                <w:b/>
                <w:i/>
                <w:w w:val="110"/>
                <w:sz w:val="24"/>
                <w:szCs w:val="24"/>
              </w:rPr>
              <w:t>е</w:t>
            </w:r>
            <w:r w:rsidRPr="004609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, </w:t>
            </w:r>
            <w:r w:rsidRPr="00460920">
              <w:rPr>
                <w:rFonts w:ascii="Times New Roman" w:hAnsi="Times New Roman" w:cs="Times New Roman"/>
                <w:b/>
                <w:i/>
                <w:w w:val="110"/>
                <w:sz w:val="24"/>
                <w:szCs w:val="24"/>
              </w:rPr>
              <w:t>ё</w:t>
            </w:r>
            <w:r w:rsidRPr="004609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, </w:t>
            </w:r>
            <w:proofErr w:type="spellStart"/>
            <w:r w:rsidRPr="00460920">
              <w:rPr>
                <w:rFonts w:ascii="Times New Roman" w:hAnsi="Times New Roman" w:cs="Times New Roman"/>
                <w:b/>
                <w:i/>
                <w:w w:val="110"/>
                <w:sz w:val="24"/>
                <w:szCs w:val="24"/>
              </w:rPr>
              <w:t>ю</w:t>
            </w:r>
            <w:proofErr w:type="spellEnd"/>
            <w:r w:rsidRPr="004609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, </w:t>
            </w:r>
            <w:r w:rsidRPr="00460920">
              <w:rPr>
                <w:rFonts w:ascii="Times New Roman" w:hAnsi="Times New Roman" w:cs="Times New Roman"/>
                <w:b/>
                <w:i/>
                <w:w w:val="110"/>
                <w:sz w:val="24"/>
                <w:szCs w:val="24"/>
              </w:rPr>
              <w:t xml:space="preserve">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Мягкий знак как показатель мягкости предшествующего согласного звука в конце 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921" w:rsidRPr="00460920" w:rsidTr="003F0E55">
        <w:trPr>
          <w:trHeight w:val="7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1" w:rsidRPr="00460920" w:rsidRDefault="000B2921" w:rsidP="00B5160F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D83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 алфавит. Составление списков в алфавитном порядке.</w:t>
            </w:r>
          </w:p>
          <w:p w:rsidR="003F0E55" w:rsidRPr="00460920" w:rsidRDefault="003F0E55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  <w:p w:rsidR="003F0E55" w:rsidRPr="00460920" w:rsidRDefault="003F0E55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  <w:p w:rsidR="003F0E55" w:rsidRPr="00460920" w:rsidRDefault="003F0E55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  <w:p w:rsidR="003F0E55" w:rsidRPr="00460920" w:rsidRDefault="003F0E55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  <w:p w:rsidR="003F0E55" w:rsidRPr="00460920" w:rsidRDefault="003F0E55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  <w:p w:rsidR="003F0E55" w:rsidRPr="00460920" w:rsidRDefault="003F0E55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  <w:p w:rsidR="003F0E55" w:rsidRPr="00460920" w:rsidRDefault="003F0E55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  <w:p w:rsidR="003F0E55" w:rsidRPr="00460920" w:rsidRDefault="003F0E55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  <w:p w:rsidR="003F0E55" w:rsidRPr="00460920" w:rsidRDefault="003F0E55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  <w:p w:rsidR="003F0E55" w:rsidRPr="00460920" w:rsidRDefault="003F0E55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  <w:p w:rsidR="003F0E55" w:rsidRPr="00460920" w:rsidRDefault="003F0E55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  <w:p w:rsidR="003F0E55" w:rsidRPr="00460920" w:rsidRDefault="003F0E55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  <w:p w:rsidR="003F0E55" w:rsidRPr="00460920" w:rsidRDefault="003F0E55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  <w:p w:rsidR="003F0E55" w:rsidRPr="00460920" w:rsidRDefault="003F0E55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  <w:p w:rsidR="003F0E55" w:rsidRPr="00460920" w:rsidRDefault="003F0E55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  <w:p w:rsidR="003F0E55" w:rsidRPr="00460920" w:rsidRDefault="003F0E55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  <w:p w:rsidR="003F0E55" w:rsidRPr="00460920" w:rsidRDefault="003F0E55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  <w:p w:rsidR="003F0E55" w:rsidRPr="00460920" w:rsidRDefault="003F0E55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  <w:p w:rsidR="003F0E55" w:rsidRPr="00460920" w:rsidRDefault="003F0E55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  <w:p w:rsidR="003F0E55" w:rsidRPr="00460920" w:rsidRDefault="003F0E55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  <w:p w:rsidR="003F0E55" w:rsidRPr="00460920" w:rsidRDefault="003F0E55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  <w:p w:rsidR="003F0E55" w:rsidRPr="00460920" w:rsidRDefault="003F0E55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  <w:p w:rsidR="003F0E55" w:rsidRPr="00460920" w:rsidRDefault="003F0E55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  <w:p w:rsidR="003F0E55" w:rsidRPr="00460920" w:rsidRDefault="003F0E55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  <w:p w:rsidR="003F0E55" w:rsidRPr="00460920" w:rsidRDefault="003F0E55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1" w:rsidRPr="00460920" w:rsidRDefault="000B2921" w:rsidP="00B36D73">
            <w:pPr>
              <w:pStyle w:val="TableParagraph"/>
              <w:spacing w:line="240" w:lineRule="auto"/>
              <w:ind w:left="0"/>
              <w:contextualSpacing/>
              <w:rPr>
                <w:b/>
                <w:w w:val="110"/>
                <w:sz w:val="24"/>
                <w:szCs w:val="24"/>
              </w:rPr>
            </w:pPr>
            <w:r w:rsidRPr="00460920">
              <w:rPr>
                <w:b/>
                <w:w w:val="110"/>
                <w:sz w:val="24"/>
                <w:szCs w:val="24"/>
              </w:rPr>
              <w:lastRenderedPageBreak/>
              <w:t>Синтаксис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3F0E55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0B2921" w:rsidRPr="004609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2C586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60920">
              <w:rPr>
                <w:sz w:val="24"/>
                <w:szCs w:val="24"/>
              </w:rPr>
              <w:t xml:space="preserve">Включение в урок игровых процедур, которые помогают поддержать мотивацию учащихся к получению знаний, налаживанию позитивных межличностных отношений в классе, помогают установлению доброжелательной атмосферы во время урока.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F0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 цифровых образовательных ресурсов   </w:t>
            </w:r>
            <w:hyperlink r:id="rId20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http://school-collection.edu.ru/catalog/</w:t>
              </w:r>
            </w:hyperlink>
          </w:p>
          <w:p w:rsidR="000B2921" w:rsidRPr="00460920" w:rsidRDefault="000B2921" w:rsidP="00F0139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«Российская электронная школа » </w:t>
            </w:r>
            <w:hyperlink r:id="rId21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https://resh.edu.ru/subject/13/</w:t>
              </w:r>
            </w:hyperlink>
          </w:p>
          <w:p w:rsidR="000B2921" w:rsidRPr="00460920" w:rsidRDefault="000B2921" w:rsidP="002F66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E64D83" w:rsidP="00E64D8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Предложение как единица языка (ознакомление). </w:t>
            </w: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конце предложения.</w:t>
            </w:r>
            <w:r w:rsidR="000B2921" w:rsidRPr="004609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D83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D83" w:rsidRPr="00460920" w:rsidRDefault="00E64D83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D83" w:rsidRPr="00460920" w:rsidRDefault="00E64D83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конце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D83" w:rsidRPr="00460920" w:rsidRDefault="00E64D83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4D83" w:rsidRPr="00460920" w:rsidRDefault="00E64D83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4D83" w:rsidRPr="00460920" w:rsidRDefault="00E64D83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Установление связи слов в предложении при помощи смысловых вопросов.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Восстановление деформированных предложений. </w:t>
            </w: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Интонация предложений.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921" w:rsidRPr="00460920" w:rsidTr="008A0DCC">
        <w:trPr>
          <w:trHeight w:val="27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8B61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Составление предложений из набора форм слов.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3F0E55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1" w:rsidRPr="00460920" w:rsidRDefault="000B2921" w:rsidP="00B36D7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Лексика и морфология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B5160F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="000B2921" w:rsidRPr="004609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62257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60920">
              <w:rPr>
                <w:sz w:val="24"/>
                <w:szCs w:val="24"/>
              </w:rPr>
              <w:t>Обогащение словарного запаса детей новыми частями речи.</w:t>
            </w:r>
          </w:p>
          <w:p w:rsidR="002C5865" w:rsidRDefault="000B2921" w:rsidP="002F66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60920">
              <w:rPr>
                <w:sz w:val="24"/>
                <w:szCs w:val="24"/>
              </w:rPr>
              <w:t xml:space="preserve">Воспитание любви к русскому языку и привитие интереса к его познанию. </w:t>
            </w:r>
          </w:p>
          <w:p w:rsidR="000B2921" w:rsidRPr="00460920" w:rsidRDefault="000B2921" w:rsidP="002F66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60920">
              <w:rPr>
                <w:sz w:val="24"/>
                <w:szCs w:val="24"/>
              </w:rPr>
              <w:t>Включение в урок игровых процедур, которые помогают поддержать мотивацию учащихся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F0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 цифровых образовательных ресурсов   </w:t>
            </w:r>
            <w:hyperlink r:id="rId22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http://school-collection.edu.ru/catalog/</w:t>
              </w:r>
            </w:hyperlink>
          </w:p>
          <w:p w:rsidR="000B2921" w:rsidRPr="00460920" w:rsidRDefault="000B2921" w:rsidP="00F0139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«Российская электронная школа » </w:t>
            </w:r>
            <w:hyperlink r:id="rId23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https://resh.edu.ru/subject/13/</w:t>
              </w:r>
            </w:hyperlink>
          </w:p>
          <w:p w:rsidR="000B2921" w:rsidRPr="00460920" w:rsidRDefault="000B2921" w:rsidP="0062257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E64D83" w:rsidP="00B36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Слово как единица языка (ознакомление).</w:t>
            </w: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списывания.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D83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D83" w:rsidRPr="00460920" w:rsidRDefault="00E64D83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D83" w:rsidRPr="00460920" w:rsidRDefault="00E64D83" w:rsidP="00B36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порядка действий при списывании.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D83" w:rsidRPr="00460920" w:rsidRDefault="00E64D83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4D83" w:rsidRPr="00460920" w:rsidRDefault="00E64D83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4D83" w:rsidRPr="00460920" w:rsidRDefault="00E64D83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отвечающие на вопросы кто? и  что?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конце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 w:rsidRPr="0046092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Слова, отвечающие на </w:t>
            </w:r>
            <w:proofErr w:type="gramStart"/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«какой? какая? какое? какие?»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45" w:name="_GoBack"/>
        <w:bookmarkEnd w:id="45"/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внешности. Слова, отвечающие на </w:t>
            </w:r>
            <w:proofErr w:type="gramStart"/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«кто? что? какая? </w:t>
            </w:r>
            <w:proofErr w:type="gramStart"/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? какие?»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Слова, отвечающие на </w:t>
            </w:r>
            <w:proofErr w:type="gramStart"/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«кто? что? какая? </w:t>
            </w:r>
            <w:proofErr w:type="gramStart"/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? какие?»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Слова, отвечающие на вопросы что </w:t>
            </w: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делать? Что сделать?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921" w:rsidRPr="00460920" w:rsidTr="008A0DCC">
        <w:trPr>
          <w:trHeight w:val="70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1" w:rsidRPr="00460920" w:rsidRDefault="000B2921" w:rsidP="00A30333">
            <w:pPr>
              <w:pStyle w:val="TableParagraph"/>
              <w:spacing w:line="240" w:lineRule="auto"/>
              <w:ind w:left="0"/>
              <w:contextualSpacing/>
              <w:rPr>
                <w:b/>
                <w:w w:val="110"/>
                <w:sz w:val="24"/>
                <w:szCs w:val="24"/>
              </w:rPr>
            </w:pPr>
            <w:r w:rsidRPr="00460920">
              <w:rPr>
                <w:b/>
                <w:w w:val="110"/>
                <w:sz w:val="24"/>
                <w:szCs w:val="24"/>
              </w:rPr>
              <w:lastRenderedPageBreak/>
              <w:t>Орфография и пунктуация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 ч.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865" w:rsidRDefault="000B2921" w:rsidP="0062257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- формирование первоначального представления о научной картине мира;</w:t>
            </w:r>
          </w:p>
          <w:p w:rsidR="002C5865" w:rsidRDefault="000B2921" w:rsidP="0062257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формирование познавательного интереса, активности, инициативности, любознательности и самостоятельности в познании</w:t>
            </w:r>
            <w:proofErr w:type="gramStart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рогнозирование возможного развития процессов, событий и их последствия в аналогичных или сходных ситуациях; </w:t>
            </w:r>
          </w:p>
          <w:p w:rsidR="000B2921" w:rsidRPr="00460920" w:rsidRDefault="000B2921" w:rsidP="0062257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</w:t>
            </w:r>
            <w:proofErr w:type="gramStart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совместных</w:t>
            </w:r>
            <w:proofErr w:type="gramEnd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проектных задании с опорой на предложенные образцы.</w:t>
            </w:r>
          </w:p>
          <w:p w:rsidR="002C5865" w:rsidRDefault="000B2921" w:rsidP="0062257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- осознание ценности труда в жизни человека и общества, бережное отношение к результатам труда, интерес к различным профессиям</w:t>
            </w:r>
            <w:proofErr w:type="gramStart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ережное отношение к природе; </w:t>
            </w:r>
          </w:p>
          <w:p w:rsidR="002C5865" w:rsidRDefault="000B2921" w:rsidP="0062257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 </w:t>
            </w:r>
          </w:p>
          <w:p w:rsidR="000B2921" w:rsidRPr="00460920" w:rsidRDefault="000B2921" w:rsidP="0062257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- создание устного и письменного текста (описание, рассуждение, повествование);</w:t>
            </w:r>
          </w:p>
          <w:p w:rsidR="00067CBC" w:rsidRPr="00460920" w:rsidRDefault="00067CBC" w:rsidP="0062257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F0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 цифровых образовательных ресурсов   </w:t>
            </w:r>
            <w:hyperlink r:id="rId24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http://school-collection.edu.ru/catalog/</w:t>
              </w:r>
            </w:hyperlink>
          </w:p>
          <w:p w:rsidR="000B2921" w:rsidRPr="00460920" w:rsidRDefault="000B2921" w:rsidP="00F0139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«Российская электронная школа » </w:t>
            </w:r>
            <w:hyperlink r:id="rId25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https://resh.edu.ru/subject/13/</w:t>
              </w:r>
            </w:hyperlink>
          </w:p>
          <w:p w:rsidR="000B2921" w:rsidRPr="00460920" w:rsidRDefault="000B2921" w:rsidP="0062257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Прописная буква в начале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  <w:p w:rsidR="000B2921" w:rsidRPr="00460920" w:rsidRDefault="000B2921" w:rsidP="00B36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Прописная буква в именах и фамилиях людей, кличках животных.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буквосочетаний: </w:t>
            </w:r>
            <w:proofErr w:type="spellStart"/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ща</w:t>
            </w:r>
            <w:proofErr w:type="spellEnd"/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чу- </w:t>
            </w:r>
            <w:proofErr w:type="spellStart"/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конце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переноса слов.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Восстановление деформированного текста повествовательного характера.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pStyle w:val="TableParagraph"/>
              <w:spacing w:line="240" w:lineRule="auto"/>
              <w:ind w:left="0"/>
              <w:contextualSpacing/>
              <w:rPr>
                <w:w w:val="110"/>
                <w:sz w:val="24"/>
                <w:szCs w:val="24"/>
              </w:rPr>
            </w:pPr>
            <w:r w:rsidRPr="00460920">
              <w:rPr>
                <w:w w:val="110"/>
                <w:sz w:val="24"/>
                <w:szCs w:val="24"/>
              </w:rPr>
              <w:t>Слова с непроверяемыми гласными и согласными (перечень слов).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безударного проверяемого гласного в </w:t>
            </w:r>
            <w:proofErr w:type="gramStart"/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 слова</w:t>
            </w:r>
            <w:proofErr w:type="gramEnd"/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Функция мягкого знака.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Буквосочетания  </w:t>
            </w:r>
            <w:proofErr w:type="spellStart"/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921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1" w:rsidRPr="00460920" w:rsidRDefault="000B2921" w:rsidP="006F543E">
            <w:pPr>
              <w:pStyle w:val="aff4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парными согласными.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21" w:rsidRPr="00460920" w:rsidRDefault="000B2921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CBC" w:rsidRPr="00460920" w:rsidTr="00E521B8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CBC" w:rsidRPr="00460920" w:rsidRDefault="00067CBC" w:rsidP="00B5160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BC" w:rsidRPr="00460920" w:rsidRDefault="00067CBC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10ч.</w:t>
            </w:r>
          </w:p>
        </w:tc>
        <w:tc>
          <w:tcPr>
            <w:tcW w:w="53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7CBC" w:rsidRPr="00460920" w:rsidRDefault="00067CBC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7CBC" w:rsidRPr="00460920" w:rsidRDefault="00067CBC" w:rsidP="00E521B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CBC" w:rsidRPr="00460920" w:rsidTr="00E521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CBC" w:rsidRPr="00460920" w:rsidRDefault="00067CBC" w:rsidP="006F543E">
            <w:pPr>
              <w:pStyle w:val="aff4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BC" w:rsidRPr="00460920" w:rsidRDefault="00067CBC" w:rsidP="00B5160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Устная и письменная речь.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BC" w:rsidRPr="00460920" w:rsidRDefault="00067CBC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CBC" w:rsidRPr="00460920" w:rsidRDefault="00067CBC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CBC" w:rsidRPr="00460920" w:rsidRDefault="00067CBC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CBC" w:rsidRPr="00460920" w:rsidTr="00E521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CBC" w:rsidRPr="00460920" w:rsidRDefault="00067CBC" w:rsidP="006F543E">
            <w:pPr>
              <w:pStyle w:val="aff4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BC" w:rsidRPr="00460920" w:rsidRDefault="00067CBC" w:rsidP="00B5160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BC" w:rsidRPr="00460920" w:rsidRDefault="00067CBC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CBC" w:rsidRPr="00460920" w:rsidRDefault="00067CBC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CBC" w:rsidRPr="00460920" w:rsidRDefault="00067CBC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CBC" w:rsidRPr="00460920" w:rsidTr="00E521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CBC" w:rsidRPr="00460920" w:rsidRDefault="00067CBC" w:rsidP="006F543E">
            <w:pPr>
              <w:pStyle w:val="aff4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BC" w:rsidRPr="00460920" w:rsidRDefault="00067CBC" w:rsidP="00B5160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Речевой этикет: слова приветствия.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BC" w:rsidRPr="00460920" w:rsidRDefault="00067CBC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CBC" w:rsidRPr="00460920" w:rsidRDefault="00067CBC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CBC" w:rsidRPr="00460920" w:rsidRDefault="00067CBC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CBC" w:rsidRPr="00460920" w:rsidTr="00E521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CBC" w:rsidRPr="00460920" w:rsidRDefault="00067CBC" w:rsidP="006F543E">
            <w:pPr>
              <w:pStyle w:val="aff4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BC" w:rsidRPr="00460920" w:rsidRDefault="00067CBC" w:rsidP="00B5160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Речевой этикет: слова прощания, извинения.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BC" w:rsidRPr="00460920" w:rsidRDefault="00067CBC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CBC" w:rsidRPr="00460920" w:rsidRDefault="00067CBC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CBC" w:rsidRPr="00460920" w:rsidRDefault="00067CBC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CBC" w:rsidRPr="00460920" w:rsidTr="00E521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CBC" w:rsidRPr="00460920" w:rsidRDefault="00067CBC" w:rsidP="006F543E">
            <w:pPr>
              <w:pStyle w:val="aff4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BC" w:rsidRPr="00460920" w:rsidRDefault="00067CBC" w:rsidP="00B5160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Речевой этикет: слова благодарности.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BC" w:rsidRPr="00460920" w:rsidRDefault="00067CBC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CBC" w:rsidRPr="00460920" w:rsidRDefault="00067CBC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CBC" w:rsidRPr="00460920" w:rsidRDefault="00067CBC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CBC" w:rsidRPr="00460920" w:rsidTr="00E521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CBC" w:rsidRPr="00460920" w:rsidRDefault="00067CBC" w:rsidP="006F543E">
            <w:pPr>
              <w:pStyle w:val="aff4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BC" w:rsidRPr="00460920" w:rsidRDefault="00067CBC" w:rsidP="00B5160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Речевой этикет: обращение с просьбой.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BC" w:rsidRPr="00460920" w:rsidRDefault="00067CBC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CBC" w:rsidRPr="00460920" w:rsidRDefault="00067CBC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CBC" w:rsidRPr="00460920" w:rsidRDefault="00067CBC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CBC" w:rsidRPr="00460920" w:rsidTr="00E521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CBC" w:rsidRPr="00460920" w:rsidRDefault="00067CBC" w:rsidP="006F543E">
            <w:pPr>
              <w:pStyle w:val="aff4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BC" w:rsidRPr="00460920" w:rsidRDefault="00067CBC" w:rsidP="00B5160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BC" w:rsidRPr="00460920" w:rsidRDefault="00067CBC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CBC" w:rsidRPr="00460920" w:rsidRDefault="00067CBC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CBC" w:rsidRPr="00460920" w:rsidRDefault="00067CBC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CBC" w:rsidRPr="00460920" w:rsidTr="00E521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CBC" w:rsidRPr="00460920" w:rsidRDefault="00067CBC" w:rsidP="006F543E">
            <w:pPr>
              <w:pStyle w:val="aff4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BC" w:rsidRPr="00460920" w:rsidRDefault="00067CBC" w:rsidP="00B5160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Волшебные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BC" w:rsidRPr="00460920" w:rsidRDefault="00067CBC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CBC" w:rsidRPr="00460920" w:rsidRDefault="00067CBC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CBC" w:rsidRPr="00460920" w:rsidRDefault="00067CBC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CBC" w:rsidRPr="00460920" w:rsidTr="00E521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CBC" w:rsidRPr="00460920" w:rsidRDefault="00067CBC" w:rsidP="006F543E">
            <w:pPr>
              <w:pStyle w:val="aff4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BC" w:rsidRPr="00460920" w:rsidRDefault="00067CBC" w:rsidP="00B5160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устного рассказа о себе.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BC" w:rsidRPr="00460920" w:rsidRDefault="00067CBC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CBC" w:rsidRPr="00460920" w:rsidRDefault="00067CBC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CBC" w:rsidRPr="00460920" w:rsidRDefault="00067CBC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CBC" w:rsidRPr="00460920" w:rsidTr="008A0D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CBC" w:rsidRPr="00460920" w:rsidRDefault="00067CBC" w:rsidP="006F543E">
            <w:pPr>
              <w:pStyle w:val="aff4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BC" w:rsidRPr="00460920" w:rsidRDefault="00067CBC" w:rsidP="002F66A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– синонимы.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BC" w:rsidRPr="00460920" w:rsidRDefault="00067CBC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BC" w:rsidRPr="00460920" w:rsidRDefault="00067CBC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BC" w:rsidRPr="00460920" w:rsidRDefault="00067CBC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CBC" w:rsidRPr="00460920" w:rsidTr="008A0DCC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CBC" w:rsidRPr="00460920" w:rsidRDefault="00067CBC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4609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BC" w:rsidRPr="00460920" w:rsidRDefault="00067CBC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14ч.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865" w:rsidRDefault="00067CBC" w:rsidP="0062257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сопричастности к прошлому, настоящему и будущему своей страны и родного края; - уважение своего и других народов; </w:t>
            </w:r>
          </w:p>
          <w:p w:rsidR="002C5865" w:rsidRDefault="00067CBC" w:rsidP="0062257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- согласно заданному алгоритму нахождение в предложенном источнике информации, </w:t>
            </w:r>
            <w:proofErr w:type="gramStart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представленную</w:t>
            </w:r>
            <w:proofErr w:type="gramEnd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в явном виде; </w:t>
            </w:r>
          </w:p>
          <w:p w:rsidR="002C5865" w:rsidRDefault="00067CBC" w:rsidP="0062257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 успеха/неудач учебной деятельности;</w:t>
            </w:r>
          </w:p>
          <w:p w:rsidR="00067CBC" w:rsidRPr="00460920" w:rsidRDefault="00067CBC" w:rsidP="0062257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-корректирование своих учебных действий для преодоления ошибок.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BC" w:rsidRPr="00460920" w:rsidRDefault="00067CBC" w:rsidP="00F0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 цифровых образовательных ресурсов   </w:t>
            </w:r>
            <w:hyperlink r:id="rId26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http://school-collection.edu.ru/catalog/</w:t>
              </w:r>
            </w:hyperlink>
          </w:p>
          <w:p w:rsidR="00067CBC" w:rsidRPr="00460920" w:rsidRDefault="00067CBC" w:rsidP="00F0139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«Российская электронная школа » </w:t>
            </w:r>
            <w:hyperlink r:id="rId27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https://resh.edu.ru/subject/13/</w:t>
              </w:r>
            </w:hyperlink>
          </w:p>
          <w:p w:rsidR="00067CBC" w:rsidRPr="00460920" w:rsidRDefault="00067CBC" w:rsidP="0062257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CBC" w:rsidRPr="00460920" w:rsidTr="008A0DCC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CBC" w:rsidRPr="00460920" w:rsidRDefault="00067CBC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CBC" w:rsidRPr="00460920" w:rsidRDefault="00067CBC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165ч.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BC" w:rsidRPr="00460920" w:rsidRDefault="00067CBC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BC" w:rsidRPr="00460920" w:rsidRDefault="00067CBC" w:rsidP="00B36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3E11" w:rsidRPr="00460920" w:rsidRDefault="00773E1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59B2" w:rsidRPr="00460920" w:rsidRDefault="002459B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59B2" w:rsidRPr="00460920" w:rsidRDefault="002459B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7F1B" w:rsidRPr="00460920" w:rsidRDefault="00047F1B" w:rsidP="00C0601E">
      <w:pPr>
        <w:spacing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7F1B" w:rsidRPr="00460920" w:rsidRDefault="00047F1B" w:rsidP="00C0601E">
      <w:pPr>
        <w:spacing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7F1B" w:rsidRPr="00460920" w:rsidRDefault="00047F1B" w:rsidP="00C0601E">
      <w:pPr>
        <w:spacing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7F1B" w:rsidRPr="00460920" w:rsidRDefault="00047F1B" w:rsidP="00C0601E">
      <w:pPr>
        <w:spacing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7F1B" w:rsidRPr="00460920" w:rsidRDefault="00047F1B" w:rsidP="00C0601E">
      <w:pPr>
        <w:spacing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7F1B" w:rsidRPr="00460920" w:rsidRDefault="00047F1B" w:rsidP="00C0601E">
      <w:pPr>
        <w:spacing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7F1B" w:rsidRPr="00460920" w:rsidRDefault="00047F1B" w:rsidP="00C0601E">
      <w:pPr>
        <w:spacing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7F1B" w:rsidRPr="00460920" w:rsidRDefault="00047F1B" w:rsidP="00C0601E">
      <w:pPr>
        <w:spacing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7F1B" w:rsidRPr="00460920" w:rsidRDefault="00047F1B" w:rsidP="00C0601E">
      <w:pPr>
        <w:spacing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7F1B" w:rsidRPr="00460920" w:rsidRDefault="00047F1B" w:rsidP="00C0601E">
      <w:pPr>
        <w:spacing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A0E" w:rsidRPr="00460920" w:rsidRDefault="001B4439" w:rsidP="00C0601E">
      <w:pPr>
        <w:spacing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920"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</w:p>
    <w:p w:rsidR="001B437B" w:rsidRPr="00460920" w:rsidRDefault="001B437B" w:rsidP="00D77A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45" w:type="pct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0"/>
        <w:gridCol w:w="3367"/>
        <w:gridCol w:w="1136"/>
        <w:gridCol w:w="4109"/>
        <w:gridCol w:w="4109"/>
      </w:tblGrid>
      <w:tr w:rsidR="006E4C2E" w:rsidRPr="00460920" w:rsidTr="006E4C2E">
        <w:trPr>
          <w:trHeight w:val="93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6E4C2E" w:rsidRPr="00460920" w:rsidRDefault="006E4C2E" w:rsidP="0054037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6E4C2E" w:rsidRPr="00460920" w:rsidRDefault="006E4C2E" w:rsidP="0054037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6E4C2E" w:rsidRPr="00460920" w:rsidRDefault="006E4C2E" w:rsidP="0054037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2E" w:rsidRPr="00460920" w:rsidRDefault="006E4C2E" w:rsidP="005403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Воспитательный потенциал урока</w:t>
            </w:r>
            <w:r w:rsidR="004F06B2"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с учётом рабочей</w:t>
            </w:r>
            <w:r w:rsidR="004F06B2"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воспитания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2E" w:rsidRPr="00460920" w:rsidRDefault="00F01393" w:rsidP="005403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8"/>
              </w:rPr>
              <w:t>Электронные (цифровые) образовательные ресурсы</w:t>
            </w:r>
          </w:p>
        </w:tc>
      </w:tr>
      <w:tr w:rsidR="006E4C2E" w:rsidRPr="00460920" w:rsidTr="002459B2">
        <w:trPr>
          <w:trHeight w:val="70"/>
        </w:trPr>
        <w:tc>
          <w:tcPr>
            <w:tcW w:w="1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   </w:t>
            </w: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  <w:r w:rsidRPr="00460920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 xml:space="preserve"> </w:t>
            </w: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60920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языке</w:t>
            </w:r>
            <w:r w:rsidRPr="004609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609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1 ч.</w:t>
            </w:r>
          </w:p>
        </w:tc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865" w:rsidRDefault="007F7076" w:rsidP="00516760">
            <w:pPr>
              <w:pStyle w:val="TableParagraph"/>
              <w:spacing w:line="240" w:lineRule="auto"/>
              <w:ind w:left="0"/>
            </w:pPr>
            <w:r w:rsidRPr="00460920">
              <w:t xml:space="preserve">- формирование становления ценностного отношения к своей Родине — России; </w:t>
            </w:r>
          </w:p>
          <w:p w:rsidR="002C5865" w:rsidRDefault="007F7076" w:rsidP="00516760">
            <w:pPr>
              <w:pStyle w:val="TableParagraph"/>
              <w:spacing w:line="240" w:lineRule="auto"/>
              <w:ind w:left="0"/>
            </w:pPr>
            <w:r w:rsidRPr="00460920">
              <w:t xml:space="preserve">- осознание своей этнокультурной и российской гражданской идентичности; Сравнение объектов, установление основания </w:t>
            </w:r>
            <w:proofErr w:type="gramStart"/>
            <w:r w:rsidRPr="00460920">
              <w:t>-д</w:t>
            </w:r>
            <w:proofErr w:type="gramEnd"/>
            <w:r w:rsidRPr="00460920">
              <w:t>ля сравнения, установление аналогий; объединять части объекта (объекты) по определенному признаку;</w:t>
            </w:r>
          </w:p>
          <w:p w:rsidR="00516760" w:rsidRPr="00460920" w:rsidRDefault="007F7076" w:rsidP="0051676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460920">
              <w:t xml:space="preserve"> - распознание достоверной и недостоверной информации самостоятельно или на основании предложенного педагогическим работником способа ее проверки</w:t>
            </w:r>
            <w:proofErr w:type="gramStart"/>
            <w:r w:rsidRPr="00460920">
              <w:t>;</w:t>
            </w:r>
            <w:r w:rsidR="00516760" w:rsidRPr="00460920">
              <w:rPr>
                <w:sz w:val="24"/>
              </w:rPr>
              <w:t>.</w:t>
            </w:r>
            <w:proofErr w:type="gramEnd"/>
          </w:p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</w:tc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393" w:rsidRPr="00460920" w:rsidRDefault="00F01393" w:rsidP="00F013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hAnsi="Times New Roman" w:cs="Times New Roman"/>
                <w:sz w:val="24"/>
                <w:szCs w:val="28"/>
              </w:rPr>
              <w:t xml:space="preserve">Единая коллекция  цифровых образовательных ресурсов   </w:t>
            </w:r>
            <w:hyperlink r:id="rId28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http://school-collection.edu.ru/catalog/</w:t>
              </w:r>
            </w:hyperlink>
          </w:p>
          <w:p w:rsidR="00F01393" w:rsidRPr="00460920" w:rsidRDefault="00F01393" w:rsidP="00F0139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Образовательная платформа «Российская электронная школа » </w:t>
            </w:r>
            <w:hyperlink r:id="rId29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https://resh.edu.ru/subject/13/</w:t>
              </w:r>
            </w:hyperlink>
          </w:p>
          <w:p w:rsidR="006E4C2E" w:rsidRPr="00460920" w:rsidRDefault="006E4C2E" w:rsidP="004C6CD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2E" w:rsidRPr="00460920" w:rsidTr="006E4C2E">
        <w:trPr>
          <w:trHeight w:val="371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E4C2E" w:rsidRPr="00460920" w:rsidRDefault="006E4C2E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4C2E" w:rsidRPr="00460920" w:rsidRDefault="006E4C2E" w:rsidP="00F675F6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«Русский язык». 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Язык как основное средство человеческого общения. Многообразие языкового пространства России и мира.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D4A" w:rsidRPr="00460920" w:rsidTr="002459B2">
        <w:trPr>
          <w:trHeight w:val="70"/>
        </w:trPr>
        <w:tc>
          <w:tcPr>
            <w:tcW w:w="1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D6D4A" w:rsidRPr="00460920" w:rsidRDefault="004D6D4A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609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Фонетика и графика  </w:t>
            </w:r>
          </w:p>
          <w:p w:rsidR="004D6D4A" w:rsidRPr="00460920" w:rsidRDefault="004D6D4A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460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460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первом классе.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D6D4A" w:rsidRPr="00460920" w:rsidRDefault="004D6D4A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10 ч.</w:t>
            </w:r>
          </w:p>
        </w:tc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D4A" w:rsidRPr="00460920" w:rsidRDefault="004D6D4A" w:rsidP="0051676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460920">
              <w:rPr>
                <w:rFonts w:ascii="Times New Roman" w:hAnsi="Times New Roman" w:cs="Times New Roman"/>
              </w:rPr>
              <w:t>-воспитание сопричастности к прошлому, настоящему и будущему своей страны и родного края;</w:t>
            </w:r>
          </w:p>
          <w:p w:rsidR="002C5865" w:rsidRDefault="004D6D4A" w:rsidP="0051676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460920">
              <w:rPr>
                <w:rFonts w:ascii="Times New Roman" w:hAnsi="Times New Roman" w:cs="Times New Roman"/>
              </w:rPr>
              <w:t xml:space="preserve">- уважение своего и других народов; </w:t>
            </w:r>
          </w:p>
          <w:p w:rsidR="002C5865" w:rsidRDefault="004D6D4A" w:rsidP="0051676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460920">
              <w:rPr>
                <w:rFonts w:ascii="Times New Roman" w:hAnsi="Times New Roman" w:cs="Times New Roman"/>
              </w:rPr>
              <w:t>- определение существенного признака для классификации, классифицирование предложенных объектов;</w:t>
            </w:r>
          </w:p>
          <w:p w:rsidR="004D6D4A" w:rsidRPr="00460920" w:rsidRDefault="004D6D4A" w:rsidP="00516760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60920">
              <w:rPr>
                <w:rFonts w:ascii="Times New Roman" w:hAnsi="Times New Roman" w:cs="Times New Roman"/>
              </w:rPr>
              <w:t xml:space="preserve"> - соблюдение с помощью взрослых (педагогических работников, родителей (законных представителей) несовершеннолетних учащихся) правил информационной безопасности при поиске информации в сети Интернет;</w:t>
            </w:r>
          </w:p>
        </w:tc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D4A" w:rsidRPr="00460920" w:rsidRDefault="004D6D4A" w:rsidP="00F013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hAnsi="Times New Roman" w:cs="Times New Roman"/>
                <w:sz w:val="24"/>
                <w:szCs w:val="28"/>
              </w:rPr>
              <w:t xml:space="preserve">Единая коллекция  цифровых образовательных ресурсов   </w:t>
            </w:r>
            <w:hyperlink r:id="rId30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http://school-collection.edu.ru/catalog/</w:t>
              </w:r>
            </w:hyperlink>
          </w:p>
          <w:p w:rsidR="004D6D4A" w:rsidRPr="00460920" w:rsidRDefault="004D6D4A" w:rsidP="00F0139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Образовательная платформа «Российская электронная школа » </w:t>
            </w:r>
            <w:hyperlink r:id="rId31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https://resh.edu.ru/subject/13/</w:t>
              </w:r>
            </w:hyperlink>
          </w:p>
          <w:p w:rsidR="004D6D4A" w:rsidRPr="00460920" w:rsidRDefault="004D6D4A" w:rsidP="004C6CD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D4A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D6D4A" w:rsidRPr="00460920" w:rsidRDefault="004D6D4A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D6D4A" w:rsidRPr="00460920" w:rsidRDefault="004D6D4A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Звуки речи и буквы.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D6D4A" w:rsidRPr="00460920" w:rsidRDefault="004D6D4A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D4A" w:rsidRPr="00460920" w:rsidRDefault="004D6D4A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D4A" w:rsidRPr="00460920" w:rsidRDefault="004D6D4A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D4A" w:rsidRPr="00460920" w:rsidTr="006E4C2E">
        <w:trPr>
          <w:trHeight w:val="48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D6D4A" w:rsidRPr="00460920" w:rsidRDefault="004D6D4A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D6D4A" w:rsidRPr="00460920" w:rsidRDefault="004D6D4A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Гласные и согласные звуки и их буквы. Обозначение звуков речи на письме.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D6D4A" w:rsidRPr="00460920" w:rsidRDefault="004D6D4A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D4A" w:rsidRPr="00460920" w:rsidRDefault="004D6D4A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D4A" w:rsidRPr="00460920" w:rsidRDefault="004D6D4A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D4A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D6D4A" w:rsidRPr="00460920" w:rsidRDefault="004D6D4A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D6D4A" w:rsidRPr="00460920" w:rsidRDefault="004D6D4A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Ударные и безударные гласные звуки в слове.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D6D4A" w:rsidRPr="00460920" w:rsidRDefault="004D6D4A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D4A" w:rsidRPr="00460920" w:rsidRDefault="004D6D4A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D4A" w:rsidRPr="00460920" w:rsidRDefault="004D6D4A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D4A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D6D4A" w:rsidRPr="00460920" w:rsidRDefault="004D6D4A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D6D4A" w:rsidRPr="00460920" w:rsidRDefault="004D6D4A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Согласные звуки.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D6D4A" w:rsidRPr="00460920" w:rsidRDefault="004D6D4A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D4A" w:rsidRPr="00460920" w:rsidRDefault="004D6D4A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D4A" w:rsidRPr="00460920" w:rsidRDefault="004D6D4A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D4A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D6D4A" w:rsidRPr="00460920" w:rsidRDefault="004D6D4A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D6D4A" w:rsidRPr="00460920" w:rsidRDefault="004D6D4A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Согласные парные твердые и мягкие, парные звонкие и глухие.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D6D4A" w:rsidRPr="00460920" w:rsidRDefault="004D6D4A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D4A" w:rsidRPr="00460920" w:rsidRDefault="004D6D4A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D4A" w:rsidRPr="00460920" w:rsidRDefault="004D6D4A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D4A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D6D4A" w:rsidRPr="00460920" w:rsidRDefault="004D6D4A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D6D4A" w:rsidRPr="00460920" w:rsidRDefault="004D6D4A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Непарные согласные твердые и мягкие,  звонкие и глухие.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D6D4A" w:rsidRPr="00460920" w:rsidRDefault="004D6D4A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D4A" w:rsidRPr="00460920" w:rsidRDefault="004D6D4A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D4A" w:rsidRPr="00460920" w:rsidRDefault="004D6D4A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D4A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D6D4A" w:rsidRPr="00460920" w:rsidRDefault="004D6D4A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D6D4A" w:rsidRPr="00460920" w:rsidRDefault="004D6D4A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D6D4A" w:rsidRPr="00460920" w:rsidRDefault="004D6D4A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6D4A" w:rsidRPr="00460920" w:rsidRDefault="004D6D4A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D4A" w:rsidRPr="00460920" w:rsidRDefault="004D6D4A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D4A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D6D4A" w:rsidRPr="00460920" w:rsidRDefault="004D6D4A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D6D4A" w:rsidRPr="00460920" w:rsidRDefault="004D6D4A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Слог. Деление слов на слоги.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D6D4A" w:rsidRPr="00460920" w:rsidRDefault="004D6D4A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D4A" w:rsidRPr="00460920" w:rsidRDefault="004D6D4A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D4A" w:rsidRPr="00460920" w:rsidRDefault="004D6D4A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D4A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D6D4A" w:rsidRPr="00460920" w:rsidRDefault="004D6D4A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D6D4A" w:rsidRPr="00460920" w:rsidRDefault="004D6D4A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переноса слов.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D6D4A" w:rsidRPr="00460920" w:rsidRDefault="004D6D4A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D4A" w:rsidRPr="00460920" w:rsidRDefault="004D6D4A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D4A" w:rsidRPr="00460920" w:rsidRDefault="004D6D4A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2E" w:rsidRPr="00460920" w:rsidTr="002459B2">
        <w:trPr>
          <w:trHeight w:val="70"/>
        </w:trPr>
        <w:tc>
          <w:tcPr>
            <w:tcW w:w="1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и пунктуация</w:t>
            </w:r>
          </w:p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правил правописания, изученных в 1 классе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10ч.</w:t>
            </w:r>
          </w:p>
        </w:tc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941" w:rsidRPr="00460920" w:rsidRDefault="00F85941" w:rsidP="00F8594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орфографической грамотности, как части общей культуры человека, признака образованности и воспитанности личности; воспитание сознательного отношения к процессу обучения и к любой другой</w:t>
            </w:r>
          </w:p>
          <w:p w:rsidR="00F85941" w:rsidRPr="00460920" w:rsidRDefault="00F85941" w:rsidP="00F8594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F85941" w:rsidRPr="00460920" w:rsidRDefault="00F85941" w:rsidP="00F8594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назначении знаков препинания, их роли в процессе общения.</w:t>
            </w:r>
          </w:p>
          <w:p w:rsidR="00F85941" w:rsidRPr="00460920" w:rsidRDefault="00F85941" w:rsidP="00F859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60920">
              <w:rPr>
                <w:sz w:val="24"/>
                <w:szCs w:val="24"/>
              </w:rPr>
              <w:t>Формирование пунктуационной грамотности.</w:t>
            </w:r>
          </w:p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393" w:rsidRPr="00460920" w:rsidRDefault="00F01393" w:rsidP="00F013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hAnsi="Times New Roman" w:cs="Times New Roman"/>
                <w:sz w:val="24"/>
                <w:szCs w:val="28"/>
              </w:rPr>
              <w:t xml:space="preserve">Единая коллекция  цифровых образовательных ресурсов   </w:t>
            </w:r>
            <w:hyperlink r:id="rId32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http://school-collection.edu.ru/catalog/</w:t>
              </w:r>
            </w:hyperlink>
          </w:p>
          <w:p w:rsidR="00F01393" w:rsidRPr="00460920" w:rsidRDefault="00F01393" w:rsidP="00F0139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Образовательная платформа «Российская электронная школа » </w:t>
            </w:r>
            <w:hyperlink r:id="rId33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https://resh.edu.ru/subject/13/</w:t>
              </w:r>
            </w:hyperlink>
          </w:p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E4C2E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E4C2E" w:rsidRPr="00460920" w:rsidRDefault="006E4C2E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Прописная буква в  начале  предложения.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2E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E4C2E" w:rsidRPr="00460920" w:rsidRDefault="006E4C2E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Прописная буква  в именах, фамилиях,  кличках животных.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2E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E4C2E" w:rsidRPr="00460920" w:rsidRDefault="006E4C2E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2E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E4C2E" w:rsidRPr="00460920" w:rsidRDefault="006E4C2E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Перенос слов.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2E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E4C2E" w:rsidRPr="00460920" w:rsidRDefault="006E4C2E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Слова с непроверяемыми гласными и согласными.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2E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E4C2E" w:rsidRPr="00460920" w:rsidRDefault="006E4C2E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слов с сочетаниями </w:t>
            </w:r>
            <w:proofErr w:type="spellStart"/>
            <w:r w:rsidRPr="00460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чк</w:t>
            </w:r>
            <w:proofErr w:type="gramStart"/>
            <w:r w:rsidRPr="00460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,ч</w:t>
            </w:r>
            <w:proofErr w:type="gramEnd"/>
            <w:r w:rsidRPr="00460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</w:t>
            </w:r>
            <w:proofErr w:type="spellEnd"/>
            <w:r w:rsidRPr="00460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2E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E4C2E" w:rsidRPr="00460920" w:rsidRDefault="006E4C2E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слов с сочетаниями </w:t>
            </w:r>
            <w:proofErr w:type="spellStart"/>
            <w:r w:rsidRPr="00460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жи-ши</w:t>
            </w:r>
            <w:proofErr w:type="spellEnd"/>
            <w:r w:rsidRPr="00460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2E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E4C2E" w:rsidRPr="00460920" w:rsidRDefault="006E4C2E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слов с  сочетаниями  </w:t>
            </w:r>
            <w:proofErr w:type="spellStart"/>
            <w:proofErr w:type="gramStart"/>
            <w:r w:rsidRPr="00460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ча-ща</w:t>
            </w:r>
            <w:proofErr w:type="spellEnd"/>
            <w:proofErr w:type="gramEnd"/>
            <w:r w:rsidRPr="00460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2E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E4C2E" w:rsidRPr="00460920" w:rsidRDefault="006E4C2E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слов с сочетаниями </w:t>
            </w:r>
            <w:proofErr w:type="spellStart"/>
            <w:r w:rsidRPr="00460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чу-щу</w:t>
            </w:r>
            <w:proofErr w:type="spellEnd"/>
            <w:r w:rsidRPr="00460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2E" w:rsidRPr="00460920" w:rsidTr="000603B6">
        <w:trPr>
          <w:trHeight w:val="73"/>
        </w:trPr>
        <w:tc>
          <w:tcPr>
            <w:tcW w:w="1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Морфология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4C2E" w:rsidRPr="00460920" w:rsidRDefault="004D6D4A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6E4C2E"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941" w:rsidRPr="00460920" w:rsidRDefault="00F85941" w:rsidP="00F85941">
            <w:pPr>
              <w:pStyle w:val="TableParagraph"/>
              <w:spacing w:line="240" w:lineRule="auto"/>
              <w:ind w:left="0"/>
              <w:rPr>
                <w:sz w:val="24"/>
                <w:szCs w:val="28"/>
              </w:rPr>
            </w:pPr>
            <w:r w:rsidRPr="00460920">
              <w:rPr>
                <w:sz w:val="24"/>
                <w:szCs w:val="28"/>
              </w:rPr>
              <w:t>Формирование</w:t>
            </w:r>
            <w:r w:rsidR="00047F1B" w:rsidRPr="00460920">
              <w:rPr>
                <w:sz w:val="24"/>
                <w:szCs w:val="28"/>
              </w:rPr>
              <w:t xml:space="preserve"> </w:t>
            </w:r>
            <w:r w:rsidRPr="00460920">
              <w:rPr>
                <w:sz w:val="24"/>
                <w:szCs w:val="28"/>
              </w:rPr>
              <w:t>представлений</w:t>
            </w:r>
            <w:r w:rsidR="00047F1B" w:rsidRPr="00460920">
              <w:rPr>
                <w:sz w:val="24"/>
                <w:szCs w:val="28"/>
              </w:rPr>
              <w:t xml:space="preserve"> </w:t>
            </w:r>
            <w:r w:rsidRPr="00460920">
              <w:rPr>
                <w:sz w:val="24"/>
                <w:szCs w:val="28"/>
              </w:rPr>
              <w:t>младших</w:t>
            </w:r>
            <w:r w:rsidR="00047F1B" w:rsidRPr="00460920">
              <w:rPr>
                <w:sz w:val="24"/>
                <w:szCs w:val="28"/>
              </w:rPr>
              <w:t xml:space="preserve"> </w:t>
            </w:r>
            <w:r w:rsidRPr="00460920">
              <w:rPr>
                <w:sz w:val="24"/>
                <w:szCs w:val="28"/>
              </w:rPr>
              <w:t>школьников о слове с точки зрения его</w:t>
            </w:r>
            <w:r w:rsidR="00047F1B" w:rsidRPr="00460920">
              <w:rPr>
                <w:sz w:val="24"/>
                <w:szCs w:val="28"/>
              </w:rPr>
              <w:t xml:space="preserve"> </w:t>
            </w:r>
            <w:r w:rsidRPr="00460920">
              <w:rPr>
                <w:sz w:val="24"/>
                <w:szCs w:val="28"/>
              </w:rPr>
              <w:t>грамматического значения, о</w:t>
            </w:r>
            <w:r w:rsidR="00047F1B" w:rsidRPr="00460920">
              <w:rPr>
                <w:sz w:val="24"/>
                <w:szCs w:val="28"/>
              </w:rPr>
              <w:t xml:space="preserve"> </w:t>
            </w:r>
            <w:r w:rsidRPr="00460920">
              <w:rPr>
                <w:sz w:val="24"/>
                <w:szCs w:val="28"/>
              </w:rPr>
              <w:t>морфологической</w:t>
            </w:r>
            <w:r w:rsidR="00047F1B" w:rsidRPr="00460920">
              <w:rPr>
                <w:sz w:val="24"/>
                <w:szCs w:val="28"/>
              </w:rPr>
              <w:t xml:space="preserve"> </w:t>
            </w:r>
            <w:r w:rsidRPr="00460920">
              <w:rPr>
                <w:sz w:val="24"/>
                <w:szCs w:val="28"/>
              </w:rPr>
              <w:t>системе</w:t>
            </w:r>
            <w:r w:rsidR="00047F1B" w:rsidRPr="00460920">
              <w:rPr>
                <w:sz w:val="24"/>
                <w:szCs w:val="28"/>
              </w:rPr>
              <w:t xml:space="preserve"> </w:t>
            </w:r>
            <w:r w:rsidRPr="00460920">
              <w:rPr>
                <w:sz w:val="24"/>
                <w:szCs w:val="28"/>
              </w:rPr>
              <w:t>русского</w:t>
            </w:r>
          </w:p>
          <w:p w:rsidR="00F85941" w:rsidRPr="00460920" w:rsidRDefault="00F85941" w:rsidP="00F85941">
            <w:pPr>
              <w:pStyle w:val="TableParagraph"/>
              <w:spacing w:line="240" w:lineRule="auto"/>
              <w:ind w:left="0"/>
              <w:rPr>
                <w:sz w:val="24"/>
                <w:szCs w:val="28"/>
              </w:rPr>
            </w:pPr>
            <w:r w:rsidRPr="00460920">
              <w:rPr>
                <w:sz w:val="24"/>
                <w:szCs w:val="28"/>
              </w:rPr>
              <w:t>языка.</w:t>
            </w:r>
          </w:p>
          <w:p w:rsidR="00F85941" w:rsidRPr="00460920" w:rsidRDefault="00F85941" w:rsidP="00F85941">
            <w:pPr>
              <w:pStyle w:val="TableParagraph"/>
              <w:spacing w:line="240" w:lineRule="auto"/>
              <w:ind w:left="0"/>
              <w:rPr>
                <w:sz w:val="24"/>
                <w:szCs w:val="28"/>
              </w:rPr>
            </w:pPr>
            <w:r w:rsidRPr="00460920">
              <w:rPr>
                <w:sz w:val="24"/>
                <w:szCs w:val="28"/>
              </w:rPr>
              <w:t>Обогащение</w:t>
            </w:r>
            <w:r w:rsidR="00047F1B" w:rsidRPr="00460920">
              <w:rPr>
                <w:sz w:val="24"/>
                <w:szCs w:val="28"/>
              </w:rPr>
              <w:t xml:space="preserve"> </w:t>
            </w:r>
            <w:r w:rsidRPr="00460920">
              <w:rPr>
                <w:sz w:val="24"/>
                <w:szCs w:val="28"/>
              </w:rPr>
              <w:t>словарного</w:t>
            </w:r>
            <w:r w:rsidR="00047F1B" w:rsidRPr="00460920">
              <w:rPr>
                <w:sz w:val="24"/>
                <w:szCs w:val="28"/>
              </w:rPr>
              <w:t xml:space="preserve"> </w:t>
            </w:r>
            <w:r w:rsidRPr="00460920">
              <w:rPr>
                <w:sz w:val="24"/>
                <w:szCs w:val="28"/>
              </w:rPr>
              <w:t>запаса</w:t>
            </w:r>
            <w:r w:rsidR="00047F1B" w:rsidRPr="00460920">
              <w:rPr>
                <w:sz w:val="24"/>
                <w:szCs w:val="28"/>
              </w:rPr>
              <w:t xml:space="preserve"> </w:t>
            </w:r>
            <w:r w:rsidRPr="00460920">
              <w:rPr>
                <w:sz w:val="24"/>
                <w:szCs w:val="28"/>
              </w:rPr>
              <w:t>детей</w:t>
            </w:r>
            <w:r w:rsidR="00047F1B" w:rsidRPr="00460920">
              <w:rPr>
                <w:sz w:val="24"/>
                <w:szCs w:val="28"/>
              </w:rPr>
              <w:t xml:space="preserve"> </w:t>
            </w:r>
            <w:r w:rsidRPr="00460920">
              <w:rPr>
                <w:sz w:val="24"/>
                <w:szCs w:val="28"/>
              </w:rPr>
              <w:t>новыми частями речи.</w:t>
            </w:r>
          </w:p>
          <w:p w:rsidR="00F85941" w:rsidRPr="00460920" w:rsidRDefault="00F85941" w:rsidP="00F85941">
            <w:pPr>
              <w:pStyle w:val="TableParagraph"/>
              <w:spacing w:line="240" w:lineRule="auto"/>
              <w:ind w:left="0"/>
              <w:rPr>
                <w:sz w:val="24"/>
                <w:szCs w:val="28"/>
              </w:rPr>
            </w:pPr>
            <w:r w:rsidRPr="00460920">
              <w:rPr>
                <w:sz w:val="24"/>
                <w:szCs w:val="28"/>
              </w:rPr>
              <w:lastRenderedPageBreak/>
              <w:t>Воспитание</w:t>
            </w:r>
            <w:r w:rsidR="00047F1B" w:rsidRPr="00460920">
              <w:rPr>
                <w:sz w:val="24"/>
                <w:szCs w:val="28"/>
              </w:rPr>
              <w:t xml:space="preserve"> </w:t>
            </w:r>
            <w:r w:rsidRPr="00460920">
              <w:rPr>
                <w:sz w:val="24"/>
                <w:szCs w:val="28"/>
              </w:rPr>
              <w:t>любви</w:t>
            </w:r>
            <w:r w:rsidR="00047F1B" w:rsidRPr="00460920">
              <w:rPr>
                <w:sz w:val="24"/>
                <w:szCs w:val="28"/>
              </w:rPr>
              <w:t xml:space="preserve"> </w:t>
            </w:r>
            <w:r w:rsidRPr="00460920">
              <w:rPr>
                <w:sz w:val="24"/>
                <w:szCs w:val="28"/>
              </w:rPr>
              <w:t>к</w:t>
            </w:r>
            <w:r w:rsidR="00047F1B" w:rsidRPr="00460920">
              <w:rPr>
                <w:sz w:val="24"/>
                <w:szCs w:val="28"/>
              </w:rPr>
              <w:t xml:space="preserve"> </w:t>
            </w:r>
            <w:r w:rsidRPr="00460920">
              <w:rPr>
                <w:sz w:val="24"/>
                <w:szCs w:val="28"/>
              </w:rPr>
              <w:t>русскому</w:t>
            </w:r>
            <w:r w:rsidR="00047F1B" w:rsidRPr="00460920">
              <w:rPr>
                <w:sz w:val="24"/>
                <w:szCs w:val="28"/>
              </w:rPr>
              <w:t xml:space="preserve"> </w:t>
            </w:r>
            <w:r w:rsidRPr="00460920">
              <w:rPr>
                <w:sz w:val="24"/>
                <w:szCs w:val="28"/>
              </w:rPr>
              <w:t>языку</w:t>
            </w:r>
            <w:r w:rsidR="00047F1B" w:rsidRPr="00460920">
              <w:rPr>
                <w:sz w:val="24"/>
                <w:szCs w:val="28"/>
              </w:rPr>
              <w:t xml:space="preserve"> </w:t>
            </w:r>
            <w:r w:rsidRPr="00460920">
              <w:rPr>
                <w:sz w:val="24"/>
                <w:szCs w:val="28"/>
              </w:rPr>
              <w:t>и</w:t>
            </w:r>
            <w:r w:rsidR="00047F1B" w:rsidRPr="00460920">
              <w:rPr>
                <w:sz w:val="24"/>
                <w:szCs w:val="28"/>
              </w:rPr>
              <w:t xml:space="preserve"> </w:t>
            </w:r>
            <w:r w:rsidRPr="00460920">
              <w:rPr>
                <w:sz w:val="24"/>
                <w:szCs w:val="28"/>
              </w:rPr>
              <w:t>привитие</w:t>
            </w:r>
            <w:r w:rsidR="00047F1B" w:rsidRPr="00460920">
              <w:rPr>
                <w:sz w:val="24"/>
                <w:szCs w:val="28"/>
              </w:rPr>
              <w:t xml:space="preserve"> </w:t>
            </w:r>
            <w:r w:rsidRPr="00460920">
              <w:rPr>
                <w:sz w:val="24"/>
                <w:szCs w:val="28"/>
              </w:rPr>
              <w:t>интереса</w:t>
            </w:r>
            <w:r w:rsidR="00047F1B" w:rsidRPr="00460920">
              <w:rPr>
                <w:sz w:val="24"/>
                <w:szCs w:val="28"/>
              </w:rPr>
              <w:t xml:space="preserve"> </w:t>
            </w:r>
            <w:r w:rsidRPr="00460920">
              <w:rPr>
                <w:sz w:val="24"/>
                <w:szCs w:val="28"/>
              </w:rPr>
              <w:t>к</w:t>
            </w:r>
            <w:r w:rsidR="00047F1B" w:rsidRPr="00460920">
              <w:rPr>
                <w:sz w:val="24"/>
                <w:szCs w:val="28"/>
              </w:rPr>
              <w:t xml:space="preserve"> </w:t>
            </w:r>
            <w:r w:rsidRPr="00460920">
              <w:rPr>
                <w:sz w:val="24"/>
                <w:szCs w:val="28"/>
              </w:rPr>
              <w:t>его</w:t>
            </w:r>
            <w:r w:rsidR="00047F1B" w:rsidRPr="00460920">
              <w:rPr>
                <w:sz w:val="24"/>
                <w:szCs w:val="28"/>
              </w:rPr>
              <w:t xml:space="preserve"> </w:t>
            </w:r>
            <w:r w:rsidRPr="00460920">
              <w:rPr>
                <w:sz w:val="24"/>
                <w:szCs w:val="28"/>
              </w:rPr>
              <w:t>познанию.</w:t>
            </w:r>
          </w:p>
          <w:p w:rsidR="00F85941" w:rsidRPr="00460920" w:rsidRDefault="00F85941" w:rsidP="00F85941">
            <w:pPr>
              <w:pStyle w:val="TableParagraph"/>
              <w:spacing w:line="240" w:lineRule="auto"/>
              <w:ind w:left="0"/>
              <w:rPr>
                <w:sz w:val="24"/>
                <w:szCs w:val="28"/>
              </w:rPr>
            </w:pPr>
            <w:r w:rsidRPr="00460920">
              <w:rPr>
                <w:sz w:val="24"/>
                <w:szCs w:val="28"/>
              </w:rPr>
              <w:t>Включение в урок игровых процедур,</w:t>
            </w:r>
            <w:r w:rsidR="00047F1B" w:rsidRPr="00460920">
              <w:rPr>
                <w:sz w:val="24"/>
                <w:szCs w:val="28"/>
              </w:rPr>
              <w:t xml:space="preserve"> </w:t>
            </w:r>
            <w:r w:rsidRPr="00460920">
              <w:rPr>
                <w:sz w:val="24"/>
                <w:szCs w:val="28"/>
              </w:rPr>
              <w:t>которые помогают поддержать мотивацию</w:t>
            </w:r>
            <w:r w:rsidR="00047F1B" w:rsidRPr="00460920">
              <w:rPr>
                <w:sz w:val="24"/>
                <w:szCs w:val="28"/>
              </w:rPr>
              <w:t xml:space="preserve"> </w:t>
            </w:r>
            <w:r w:rsidRPr="00460920">
              <w:rPr>
                <w:sz w:val="24"/>
                <w:szCs w:val="28"/>
              </w:rPr>
              <w:t>учащихся</w:t>
            </w:r>
            <w:r w:rsidR="00047F1B" w:rsidRPr="00460920">
              <w:rPr>
                <w:sz w:val="24"/>
                <w:szCs w:val="28"/>
              </w:rPr>
              <w:t xml:space="preserve"> </w:t>
            </w:r>
            <w:r w:rsidRPr="00460920">
              <w:rPr>
                <w:sz w:val="24"/>
                <w:szCs w:val="28"/>
              </w:rPr>
              <w:t>к</w:t>
            </w:r>
            <w:r w:rsidR="00047F1B" w:rsidRPr="00460920">
              <w:rPr>
                <w:sz w:val="24"/>
                <w:szCs w:val="28"/>
              </w:rPr>
              <w:t xml:space="preserve"> </w:t>
            </w:r>
            <w:r w:rsidRPr="00460920">
              <w:rPr>
                <w:sz w:val="24"/>
                <w:szCs w:val="28"/>
              </w:rPr>
              <w:t>получению</w:t>
            </w:r>
            <w:r w:rsidR="00047F1B" w:rsidRPr="00460920">
              <w:rPr>
                <w:sz w:val="24"/>
                <w:szCs w:val="28"/>
              </w:rPr>
              <w:t xml:space="preserve"> </w:t>
            </w:r>
            <w:r w:rsidRPr="00460920">
              <w:rPr>
                <w:sz w:val="24"/>
                <w:szCs w:val="28"/>
              </w:rPr>
              <w:t>знаний,</w:t>
            </w:r>
            <w:r w:rsidR="004F469F">
              <w:rPr>
                <w:sz w:val="24"/>
                <w:szCs w:val="28"/>
              </w:rPr>
              <w:t xml:space="preserve"> </w:t>
            </w:r>
            <w:r w:rsidRPr="00460920">
              <w:rPr>
                <w:sz w:val="24"/>
                <w:szCs w:val="28"/>
              </w:rPr>
              <w:t>налаживанию позитивных</w:t>
            </w:r>
          </w:p>
          <w:p w:rsidR="00F85941" w:rsidRPr="00460920" w:rsidRDefault="00F85941" w:rsidP="00F85941">
            <w:pPr>
              <w:pStyle w:val="TableParagraph"/>
              <w:spacing w:line="240" w:lineRule="auto"/>
              <w:ind w:left="0"/>
              <w:rPr>
                <w:sz w:val="24"/>
                <w:szCs w:val="28"/>
              </w:rPr>
            </w:pPr>
            <w:r w:rsidRPr="00460920">
              <w:rPr>
                <w:sz w:val="24"/>
                <w:szCs w:val="28"/>
              </w:rPr>
              <w:t>межличностных отношений в классе, помогают установлению</w:t>
            </w:r>
          </w:p>
          <w:p w:rsidR="00F85941" w:rsidRPr="00460920" w:rsidRDefault="00F85941" w:rsidP="00F85941">
            <w:pPr>
              <w:pStyle w:val="TableParagraph"/>
              <w:spacing w:line="240" w:lineRule="auto"/>
              <w:ind w:left="0"/>
              <w:rPr>
                <w:sz w:val="24"/>
                <w:szCs w:val="28"/>
              </w:rPr>
            </w:pPr>
            <w:r w:rsidRPr="00460920">
              <w:rPr>
                <w:sz w:val="24"/>
                <w:szCs w:val="28"/>
              </w:rPr>
              <w:t>доброжелательной атмосферы во время урока</w:t>
            </w:r>
          </w:p>
          <w:p w:rsidR="00F85941" w:rsidRPr="00460920" w:rsidRDefault="00F85941" w:rsidP="00F85941">
            <w:pPr>
              <w:pStyle w:val="TableParagraph"/>
              <w:spacing w:line="240" w:lineRule="auto"/>
              <w:ind w:left="0"/>
              <w:rPr>
                <w:sz w:val="24"/>
                <w:szCs w:val="28"/>
              </w:rPr>
            </w:pPr>
            <w:r w:rsidRPr="00460920">
              <w:rPr>
                <w:sz w:val="24"/>
                <w:szCs w:val="28"/>
              </w:rPr>
              <w:t xml:space="preserve">Воспитание проявления сопереживания, уважения и доброжелательности, в том числе с использованием </w:t>
            </w:r>
            <w:proofErr w:type="gramStart"/>
            <w:r w:rsidRPr="00460920">
              <w:rPr>
                <w:sz w:val="24"/>
                <w:szCs w:val="28"/>
              </w:rPr>
              <w:t>адекватных</w:t>
            </w:r>
            <w:proofErr w:type="gramEnd"/>
          </w:p>
          <w:p w:rsidR="00F85941" w:rsidRPr="00460920" w:rsidRDefault="00F85941" w:rsidP="00F85941">
            <w:pPr>
              <w:pStyle w:val="TableParagraph"/>
              <w:spacing w:line="240" w:lineRule="auto"/>
              <w:ind w:left="0"/>
              <w:rPr>
                <w:sz w:val="24"/>
                <w:szCs w:val="28"/>
              </w:rPr>
            </w:pPr>
            <w:r w:rsidRPr="00460920">
              <w:rPr>
                <w:sz w:val="24"/>
                <w:szCs w:val="28"/>
              </w:rPr>
              <w:t>языковых сре</w:t>
            </w:r>
            <w:proofErr w:type="gramStart"/>
            <w:r w:rsidRPr="00460920">
              <w:rPr>
                <w:sz w:val="24"/>
                <w:szCs w:val="28"/>
              </w:rPr>
              <w:t>дств дл</w:t>
            </w:r>
            <w:proofErr w:type="gramEnd"/>
            <w:r w:rsidRPr="00460920">
              <w:rPr>
                <w:sz w:val="24"/>
                <w:szCs w:val="28"/>
              </w:rPr>
              <w:t>я выражения своего состояния и чувств.</w:t>
            </w:r>
          </w:p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379" w:rsidRPr="00460920" w:rsidRDefault="00540379" w:rsidP="005403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Единая коллекция  цифровых образовательных ресурсов   </w:t>
            </w:r>
            <w:hyperlink r:id="rId34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http://school-collection.edu.ru/catalog/</w:t>
              </w:r>
            </w:hyperlink>
          </w:p>
          <w:p w:rsidR="00540379" w:rsidRPr="00460920" w:rsidRDefault="00540379" w:rsidP="0054037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Образовательная платформа «Российская электронная школа » </w:t>
            </w:r>
            <w:hyperlink r:id="rId35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https://resh.edu.ru/subject/13/</w:t>
              </w:r>
            </w:hyperlink>
          </w:p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C2E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E4C2E" w:rsidRPr="00460920" w:rsidRDefault="006E4C2E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Слова, отвечающие на вопросы </w:t>
            </w:r>
            <w:r w:rsidRPr="00460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кто? что?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2E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E4C2E" w:rsidRPr="00460920" w:rsidRDefault="006E4C2E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существительное.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4C2E" w:rsidRPr="00460920" w:rsidRDefault="004D278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2E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E4C2E" w:rsidRPr="00460920" w:rsidRDefault="006E4C2E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Значение имен существительных.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2E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E4C2E" w:rsidRPr="00460920" w:rsidRDefault="006E4C2E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имен существительных в речи.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2E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E4C2E" w:rsidRPr="00460920" w:rsidRDefault="006E4C2E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Слова, отвечающие на </w:t>
            </w:r>
            <w:proofErr w:type="gramStart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0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какой? какая? какое? какие?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2E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E4C2E" w:rsidRPr="00460920" w:rsidRDefault="006E4C2E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4C2E" w:rsidRPr="00460920" w:rsidRDefault="004D278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2E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E4C2E" w:rsidRPr="00460920" w:rsidRDefault="006E4C2E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Значение имен прилагательных.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2E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E4C2E" w:rsidRPr="00460920" w:rsidRDefault="006E4C2E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имен прилагательных  в речи.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2E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E4C2E" w:rsidRPr="00460920" w:rsidRDefault="006E4C2E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Слова, отвечающие на вопросы </w:t>
            </w:r>
            <w:r w:rsidRPr="00460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что делать? что сделать?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2E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E4C2E" w:rsidRPr="00460920" w:rsidRDefault="006E4C2E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2E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E4C2E" w:rsidRPr="00460920" w:rsidRDefault="006E4C2E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Значение глаголов.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2E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E4C2E" w:rsidRPr="00460920" w:rsidRDefault="006E4C2E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глаголов  в речи.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2E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E4C2E" w:rsidRPr="00460920" w:rsidRDefault="006E4C2E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Предлоги.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89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D2789" w:rsidRPr="00460920" w:rsidRDefault="004D278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D2789" w:rsidRPr="00460920" w:rsidRDefault="004D2789" w:rsidP="004D278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распространённые предлоги: </w:t>
            </w:r>
            <w:r w:rsidRPr="00460920">
              <w:rPr>
                <w:rFonts w:ascii="Times New Roman" w:hAnsi="Times New Roman" w:cs="Times New Roman"/>
                <w:i/>
                <w:sz w:val="24"/>
                <w:szCs w:val="24"/>
              </w:rPr>
              <w:t>в, на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0920">
              <w:rPr>
                <w:rFonts w:ascii="Times New Roman" w:hAnsi="Times New Roman" w:cs="Times New Roman"/>
                <w:i/>
                <w:sz w:val="24"/>
                <w:szCs w:val="24"/>
              </w:rPr>
              <w:t>из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0920">
              <w:rPr>
                <w:rFonts w:ascii="Times New Roman" w:hAnsi="Times New Roman" w:cs="Times New Roman"/>
                <w:i/>
                <w:sz w:val="24"/>
                <w:szCs w:val="24"/>
              </w:rPr>
              <w:t>без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0920">
              <w:rPr>
                <w:rFonts w:ascii="Times New Roman" w:hAnsi="Times New Roman" w:cs="Times New Roman"/>
                <w:i/>
                <w:sz w:val="24"/>
                <w:szCs w:val="24"/>
              </w:rPr>
              <w:t>над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0920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0920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0920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09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 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  <w:proofErr w:type="gramEnd"/>
          </w:p>
          <w:p w:rsidR="004D2789" w:rsidRPr="00460920" w:rsidRDefault="004D2789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D2789" w:rsidRPr="00460920" w:rsidRDefault="004D278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789" w:rsidRPr="00460920" w:rsidRDefault="004D278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789" w:rsidRPr="00460920" w:rsidRDefault="004D278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2E" w:rsidRPr="00460920" w:rsidTr="00901267">
        <w:trPr>
          <w:trHeight w:val="136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E4C2E" w:rsidRPr="00460920" w:rsidRDefault="006E4C2E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603B6" w:rsidRPr="00460920" w:rsidRDefault="004D278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Отличие предлогов от приставок.</w:t>
            </w:r>
          </w:p>
          <w:p w:rsidR="000603B6" w:rsidRPr="00460920" w:rsidRDefault="000603B6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B6" w:rsidRPr="00460920" w:rsidRDefault="000603B6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B6" w:rsidRPr="00460920" w:rsidRDefault="000603B6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267" w:rsidRPr="00460920" w:rsidRDefault="00901267" w:rsidP="00901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F59" w:rsidRPr="00460920" w:rsidRDefault="00FE3F59" w:rsidP="00901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F59" w:rsidRPr="00460920" w:rsidRDefault="00FE3F59" w:rsidP="00901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F59" w:rsidRPr="00460920" w:rsidRDefault="00FE3F59" w:rsidP="009012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4C2E" w:rsidRPr="00460920" w:rsidRDefault="004D278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2E" w:rsidRPr="00460920" w:rsidTr="002459B2">
        <w:trPr>
          <w:trHeight w:val="70"/>
        </w:trPr>
        <w:tc>
          <w:tcPr>
            <w:tcW w:w="1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E4C2E" w:rsidRPr="00460920" w:rsidRDefault="006E4C2E" w:rsidP="00773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Синтаксис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4C2E" w:rsidRPr="00460920" w:rsidRDefault="006E4C2E" w:rsidP="00773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8 ч.</w:t>
            </w:r>
          </w:p>
        </w:tc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941" w:rsidRPr="00460920" w:rsidRDefault="00F85941" w:rsidP="00F8594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8"/>
              </w:rPr>
              <w:t>Побуждение учащихся к высказыванию через развитие коммуникативных навыков</w:t>
            </w:r>
          </w:p>
          <w:p w:rsidR="006E4C2E" w:rsidRPr="00460920" w:rsidRDefault="00F85941" w:rsidP="00F859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8"/>
              </w:rPr>
              <w:t>(логично выстраивать речь, связно говорить и давать развернутый, правильно выстроенный ответ, строить предложения по законам русской грамматики, пользоваться ими в своей речи).</w:t>
            </w:r>
          </w:p>
          <w:p w:rsidR="00F85941" w:rsidRPr="00460920" w:rsidRDefault="00F85941" w:rsidP="00F8594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Воспитание любви к русскому языку и привитие интереса к его познанию.</w:t>
            </w:r>
          </w:p>
          <w:p w:rsidR="00F85941" w:rsidRPr="00460920" w:rsidRDefault="00F85941" w:rsidP="00F859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379" w:rsidRPr="00460920" w:rsidRDefault="00540379" w:rsidP="005403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hAnsi="Times New Roman" w:cs="Times New Roman"/>
                <w:sz w:val="24"/>
                <w:szCs w:val="28"/>
              </w:rPr>
              <w:t xml:space="preserve">Единая коллекция  цифровых образовательных ресурсов   </w:t>
            </w:r>
            <w:hyperlink r:id="rId36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http://school-collection.edu.ru/catalog/</w:t>
              </w:r>
            </w:hyperlink>
          </w:p>
          <w:p w:rsidR="00540379" w:rsidRPr="00460920" w:rsidRDefault="00540379" w:rsidP="0054037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Образовательная платформа «Российская электронная школа » </w:t>
            </w:r>
            <w:hyperlink r:id="rId37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https://resh.edu.ru/subject/13/</w:t>
              </w:r>
            </w:hyperlink>
          </w:p>
          <w:p w:rsidR="006E4C2E" w:rsidRPr="00460920" w:rsidRDefault="006E4C2E" w:rsidP="003B0E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C2E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E4C2E" w:rsidRPr="00460920" w:rsidRDefault="006E4C2E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предложении, связь слов в предложении.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2E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E4C2E" w:rsidRPr="00460920" w:rsidRDefault="006E4C2E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и предложение, их отличие.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2E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E4C2E" w:rsidRPr="00460920" w:rsidRDefault="006E4C2E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4C2E" w:rsidRPr="00460920" w:rsidRDefault="006E4C2E" w:rsidP="002459B2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по цели высказывания:</w:t>
            </w:r>
            <w:r w:rsidR="002459B2"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повествовательные, </w:t>
            </w: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вопросительные, побудительные.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2E" w:rsidRPr="00460920" w:rsidTr="006E4C2E">
        <w:trPr>
          <w:trHeight w:val="35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E4C2E" w:rsidRPr="00460920" w:rsidRDefault="006E4C2E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4C2E" w:rsidRPr="00460920" w:rsidRDefault="006E4C2E" w:rsidP="003B0E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Наблюдение за выделением в устной речи одного из слов предложения (логическое ударение).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2E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E4C2E" w:rsidRPr="00460920" w:rsidRDefault="006E4C2E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по эмоциональной окраске: восклицательные и невосклицательные.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2E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E4C2E" w:rsidRPr="00460920" w:rsidRDefault="006E4C2E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Слова в предложении.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89" w:rsidRPr="00460920" w:rsidTr="002459B2">
        <w:trPr>
          <w:trHeight w:val="70"/>
        </w:trPr>
        <w:tc>
          <w:tcPr>
            <w:tcW w:w="1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D2789" w:rsidRPr="00460920" w:rsidRDefault="004D278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 слова (</w:t>
            </w:r>
            <w:proofErr w:type="spellStart"/>
            <w:r w:rsidRPr="00460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460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89" w:rsidRPr="00460920" w:rsidRDefault="004D278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14ч.</w:t>
            </w:r>
          </w:p>
        </w:tc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789" w:rsidRPr="00460920" w:rsidRDefault="004D2789" w:rsidP="00F8594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460920">
              <w:rPr>
                <w:rFonts w:ascii="Times New Roman" w:hAnsi="Times New Roman" w:cs="Times New Roman"/>
              </w:rPr>
              <w:t>- признание индивидуальности каждого человека;</w:t>
            </w:r>
          </w:p>
          <w:p w:rsidR="004D2789" w:rsidRPr="00460920" w:rsidRDefault="004D2789" w:rsidP="00F8594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460920">
              <w:rPr>
                <w:rFonts w:ascii="Times New Roman" w:hAnsi="Times New Roman" w:cs="Times New Roman"/>
              </w:rPr>
              <w:t xml:space="preserve"> -сопереживание, уважение и доброжелательность к другому человеку;</w:t>
            </w:r>
          </w:p>
          <w:p w:rsidR="004D2789" w:rsidRPr="00460920" w:rsidRDefault="004D2789" w:rsidP="00F8594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460920">
              <w:rPr>
                <w:rFonts w:ascii="Times New Roman" w:hAnsi="Times New Roman" w:cs="Times New Roman"/>
              </w:rPr>
              <w:t xml:space="preserve"> - выявление недостатка информации для решения учебной (практической) задачи на основе предложенного алгоритма; </w:t>
            </w:r>
          </w:p>
          <w:p w:rsidR="004D2789" w:rsidRPr="00460920" w:rsidRDefault="004D2789" w:rsidP="00F85941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</w:rPr>
              <w:t>- самостоятельное создание схемы, таблицы для представления информации</w:t>
            </w:r>
          </w:p>
        </w:tc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789" w:rsidRPr="00460920" w:rsidRDefault="004D2789" w:rsidP="005403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hAnsi="Times New Roman" w:cs="Times New Roman"/>
                <w:sz w:val="24"/>
                <w:szCs w:val="28"/>
              </w:rPr>
              <w:t xml:space="preserve">Единая коллекция  цифровых образовательных ресурсов   </w:t>
            </w:r>
            <w:hyperlink r:id="rId38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http://school-collection.edu.ru/catalog/</w:t>
              </w:r>
            </w:hyperlink>
          </w:p>
          <w:p w:rsidR="004D2789" w:rsidRPr="00460920" w:rsidRDefault="004D2789" w:rsidP="0054037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Образовательная платформа «Российская электронная школа » </w:t>
            </w:r>
            <w:hyperlink r:id="rId39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https://resh.edu.ru/subject/13/</w:t>
              </w:r>
            </w:hyperlink>
          </w:p>
          <w:p w:rsidR="004D2789" w:rsidRPr="00460920" w:rsidRDefault="004D2789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2789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D2789" w:rsidRPr="00460920" w:rsidRDefault="004D278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D2789" w:rsidRPr="00460920" w:rsidRDefault="004D2789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 как часть слова.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D2789" w:rsidRPr="00460920" w:rsidRDefault="004D278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789" w:rsidRPr="00460920" w:rsidRDefault="004D278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789" w:rsidRPr="00460920" w:rsidRDefault="004D278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89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D2789" w:rsidRPr="00460920" w:rsidRDefault="004D278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D2789" w:rsidRPr="00460920" w:rsidRDefault="004D2789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формы слова с помощью окончания.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D2789" w:rsidRPr="00460920" w:rsidRDefault="004D278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789" w:rsidRPr="00460920" w:rsidRDefault="004D278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789" w:rsidRPr="00460920" w:rsidRDefault="004D278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89" w:rsidRPr="00460920" w:rsidTr="002C5865">
        <w:trPr>
          <w:trHeight w:val="571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D2789" w:rsidRPr="00460920" w:rsidRDefault="004D278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D2789" w:rsidRPr="00460920" w:rsidRDefault="004D2789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Изменяемые и неизменяемые слова, их отличие.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D2789" w:rsidRPr="00460920" w:rsidRDefault="004D278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789" w:rsidRPr="00460920" w:rsidRDefault="004D278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789" w:rsidRPr="00460920" w:rsidRDefault="004D278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89" w:rsidRPr="00460920" w:rsidTr="002C5865">
        <w:trPr>
          <w:trHeight w:val="571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D2789" w:rsidRPr="00460920" w:rsidRDefault="004D278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D2789" w:rsidRPr="00460920" w:rsidRDefault="004D2789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Корень как часть слова.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D2789" w:rsidRPr="00460920" w:rsidRDefault="004D278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789" w:rsidRPr="00460920" w:rsidRDefault="004D278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789" w:rsidRPr="00460920" w:rsidRDefault="004D278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89" w:rsidRPr="00460920" w:rsidTr="002C5865">
        <w:trPr>
          <w:trHeight w:val="571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D2789" w:rsidRPr="00460920" w:rsidRDefault="004D278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D2789" w:rsidRPr="00460920" w:rsidRDefault="004D2789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Различие однокоренных слов и синонимов, однокоренных слов и слов с омонимичными корнями.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D2789" w:rsidRPr="00460920" w:rsidRDefault="004D278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789" w:rsidRPr="00460920" w:rsidRDefault="004D278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789" w:rsidRPr="00460920" w:rsidRDefault="004D278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89" w:rsidRPr="00460920" w:rsidTr="002C5865">
        <w:trPr>
          <w:trHeight w:val="571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D2789" w:rsidRPr="00460920" w:rsidRDefault="004D278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D2789" w:rsidRPr="00460920" w:rsidRDefault="004D2789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Корень, как общая часть родственных слов.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D2789" w:rsidRPr="00460920" w:rsidRDefault="004D278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789" w:rsidRPr="00460920" w:rsidRDefault="004D278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789" w:rsidRPr="00460920" w:rsidRDefault="004D278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89" w:rsidRPr="00460920" w:rsidTr="002C5865">
        <w:trPr>
          <w:trHeight w:val="571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D2789" w:rsidRPr="00460920" w:rsidRDefault="004D278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D2789" w:rsidRPr="00460920" w:rsidRDefault="004D2789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Родственные (однокоренные) слова. Различие однокоренных слов и различных форм одного и того же слова.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D2789" w:rsidRPr="00460920" w:rsidRDefault="004D278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789" w:rsidRPr="00460920" w:rsidRDefault="004D278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789" w:rsidRPr="00460920" w:rsidRDefault="004D278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89" w:rsidRPr="00460920" w:rsidTr="002C5865">
        <w:trPr>
          <w:trHeight w:val="571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D2789" w:rsidRPr="00460920" w:rsidRDefault="004D278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D2789" w:rsidRPr="00460920" w:rsidRDefault="004D2789" w:rsidP="004D2789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Суффикс как часть слова.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D2789" w:rsidRPr="00460920" w:rsidRDefault="004D2789" w:rsidP="004D278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789" w:rsidRPr="00460920" w:rsidRDefault="004D278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789" w:rsidRPr="00460920" w:rsidRDefault="004D278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89" w:rsidRPr="00460920" w:rsidTr="002C5865">
        <w:trPr>
          <w:trHeight w:val="571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D2789" w:rsidRPr="00460920" w:rsidRDefault="004D278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D2789" w:rsidRPr="00460920" w:rsidRDefault="004D2789" w:rsidP="004D2789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суффиксов.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D2789" w:rsidRPr="00460920" w:rsidRDefault="004D2789" w:rsidP="004D278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789" w:rsidRPr="00460920" w:rsidRDefault="004D278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789" w:rsidRPr="00460920" w:rsidRDefault="004D278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89" w:rsidRPr="00460920" w:rsidTr="002C5865">
        <w:trPr>
          <w:trHeight w:val="571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D2789" w:rsidRPr="00460920" w:rsidRDefault="004D278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D2789" w:rsidRPr="00460920" w:rsidRDefault="004D2789" w:rsidP="004D2789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Приставка как часть слова.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D2789" w:rsidRPr="00460920" w:rsidRDefault="004D2789" w:rsidP="004D278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789" w:rsidRPr="00460920" w:rsidRDefault="004D278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789" w:rsidRPr="00460920" w:rsidRDefault="004D278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89" w:rsidRPr="00460920" w:rsidTr="002C5865">
        <w:trPr>
          <w:trHeight w:val="571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D2789" w:rsidRPr="00460920" w:rsidRDefault="004D278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D2789" w:rsidRPr="00460920" w:rsidRDefault="004D2789" w:rsidP="004D2789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приставок.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D2789" w:rsidRPr="00460920" w:rsidRDefault="004D2789" w:rsidP="004D278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789" w:rsidRPr="00460920" w:rsidRDefault="004D278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789" w:rsidRPr="00460920" w:rsidRDefault="004D278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89" w:rsidRPr="00460920" w:rsidTr="002C5865">
        <w:trPr>
          <w:trHeight w:val="571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D2789" w:rsidRPr="00460920" w:rsidRDefault="004D278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D2789" w:rsidRPr="00460920" w:rsidRDefault="004D2789" w:rsidP="004D2789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Основа слова.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D2789" w:rsidRPr="00460920" w:rsidRDefault="004D2789" w:rsidP="004D278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789" w:rsidRPr="00460920" w:rsidRDefault="004D278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789" w:rsidRPr="00460920" w:rsidRDefault="004D278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89" w:rsidRPr="00460920" w:rsidTr="006E4C2E">
        <w:trPr>
          <w:trHeight w:val="571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D2789" w:rsidRPr="00460920" w:rsidRDefault="004D278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D2789" w:rsidRPr="00460920" w:rsidRDefault="004D2789" w:rsidP="004D2789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Разбор слова по составу.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D2789" w:rsidRPr="00460920" w:rsidRDefault="004D2789" w:rsidP="004D278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89" w:rsidRPr="00460920" w:rsidRDefault="004D278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89" w:rsidRPr="00460920" w:rsidRDefault="004D278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2E" w:rsidRPr="00460920" w:rsidTr="002459B2">
        <w:trPr>
          <w:trHeight w:val="70"/>
        </w:trPr>
        <w:tc>
          <w:tcPr>
            <w:tcW w:w="1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и пунктуация</w:t>
            </w:r>
            <w:r w:rsidRPr="004609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2E" w:rsidRPr="00460920" w:rsidRDefault="00460920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6E4C2E"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941" w:rsidRPr="00460920" w:rsidRDefault="00F85941" w:rsidP="00F8594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орфографической грамотности, как части общей культуры человека, признака образованности и воспитанности личности; воспитание сознательного отношения к процессу обучения и к любой другой</w:t>
            </w:r>
          </w:p>
          <w:p w:rsidR="00F85941" w:rsidRPr="00460920" w:rsidRDefault="00F85941" w:rsidP="00F8594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F85941" w:rsidRPr="00460920" w:rsidRDefault="00F85941" w:rsidP="00F8594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назначении знаков препинания, их роли в процессе общения.</w:t>
            </w:r>
          </w:p>
          <w:p w:rsidR="00F85941" w:rsidRPr="00460920" w:rsidRDefault="00F85941" w:rsidP="00F859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60920">
              <w:rPr>
                <w:sz w:val="24"/>
                <w:szCs w:val="24"/>
              </w:rPr>
              <w:t>Формирование пунктуационной грамотности.</w:t>
            </w:r>
          </w:p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379" w:rsidRPr="00460920" w:rsidRDefault="00540379" w:rsidP="005403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hAnsi="Times New Roman" w:cs="Times New Roman"/>
                <w:sz w:val="24"/>
                <w:szCs w:val="28"/>
              </w:rPr>
              <w:t xml:space="preserve">Единая коллекция  цифровых образовательных ресурсов   </w:t>
            </w:r>
            <w:hyperlink r:id="rId40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http://school-collection.edu.ru/catalog/</w:t>
              </w:r>
            </w:hyperlink>
          </w:p>
          <w:p w:rsidR="00540379" w:rsidRPr="00460920" w:rsidRDefault="00540379" w:rsidP="0054037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Образовательная платформа «Российская электронная школа » </w:t>
            </w:r>
            <w:hyperlink r:id="rId41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https://resh.edu.ru/subject/13/</w:t>
              </w:r>
            </w:hyperlink>
          </w:p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C2E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E4C2E" w:rsidRPr="00460920" w:rsidRDefault="006E4C2E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написания прописной буквы.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2E" w:rsidRPr="00460920" w:rsidRDefault="006E4C2E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64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0C1F64" w:rsidRPr="00460920" w:rsidRDefault="000C1F64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C1F64" w:rsidRPr="00460920" w:rsidRDefault="000C1F64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правописание безударной гласной в корне.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C1F64" w:rsidRPr="00460920" w:rsidRDefault="000C1F64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F64" w:rsidRPr="00460920" w:rsidRDefault="000C1F64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F64" w:rsidRPr="00460920" w:rsidRDefault="000C1F64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64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0C1F64" w:rsidRPr="00460920" w:rsidRDefault="000C1F64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C1F64" w:rsidRPr="00460920" w:rsidRDefault="000C1F64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правописание безударной гласной в корне.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C1F64" w:rsidRPr="00460920" w:rsidRDefault="000C1F64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F64" w:rsidRPr="00460920" w:rsidRDefault="000C1F64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F64" w:rsidRPr="00460920" w:rsidRDefault="000C1F64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64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0C1F64" w:rsidRPr="00460920" w:rsidRDefault="000C1F64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D2789" w:rsidRPr="00460920" w:rsidRDefault="000C1F64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правила правописания безударной гласной в корне.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C1F64" w:rsidRPr="00460920" w:rsidRDefault="000C1F64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F64" w:rsidRPr="00460920" w:rsidRDefault="000C1F64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F64" w:rsidRPr="00460920" w:rsidRDefault="000C1F64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правила правописания безударной гласной в корне.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D7800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безударной гласной в корне.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Парные звонкие и глухие 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согласные в </w:t>
            </w:r>
            <w:proofErr w:type="gramStart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C6CD9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написания  букв согласных в </w:t>
            </w:r>
            <w:proofErr w:type="gramStart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C6CD9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Алгоритм написание  букв согласных в </w:t>
            </w:r>
            <w:proofErr w:type="gramStart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C6CD9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Корень слова с чередованием согласных.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C6CD9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правила написания  букв гласных и согласных в </w:t>
            </w:r>
            <w:proofErr w:type="gramStart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C6CD9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 букв гласных и согласных в </w:t>
            </w:r>
            <w:proofErr w:type="gramStart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C6CD9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C6CD9" w:rsidRPr="00460920" w:rsidRDefault="004C6CD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правописания непроизносимых согласных в </w:t>
            </w:r>
            <w:proofErr w:type="gramStart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C6CD9" w:rsidRPr="00460920" w:rsidRDefault="004C6CD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Алгоритм написания непроизносимых согласных в </w:t>
            </w:r>
            <w:proofErr w:type="gramStart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C6CD9" w:rsidRPr="00460920" w:rsidRDefault="004C6CD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D7800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Орфограммы корня.</w:t>
            </w:r>
          </w:p>
          <w:p w:rsidR="007D7800" w:rsidRPr="00460920" w:rsidRDefault="007D7800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C6CD9" w:rsidRPr="00460920" w:rsidRDefault="004C6CD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 слов с приставками.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C6CD9" w:rsidRPr="00460920" w:rsidRDefault="004C6CD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 букв </w:t>
            </w:r>
            <w:r w:rsidRPr="00460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о, а  </w:t>
            </w: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в приставках.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C6CD9" w:rsidRPr="00460920" w:rsidRDefault="004C6CD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 слов с </w:t>
            </w:r>
            <w:proofErr w:type="gramStart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разделительными</w:t>
            </w:r>
            <w:proofErr w:type="gramEnd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Ь.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C6CD9" w:rsidRPr="00460920" w:rsidRDefault="004C6CD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слов с </w:t>
            </w:r>
            <w:proofErr w:type="gramStart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разделительным</w:t>
            </w:r>
            <w:proofErr w:type="gramEnd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Ъ.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C6CD9" w:rsidRPr="00460920" w:rsidRDefault="004C6CD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C6CD9" w:rsidRPr="00460920" w:rsidRDefault="004C6CD9" w:rsidP="003B0E6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proofErr w:type="gramStart"/>
            <w:r w:rsidRPr="00460920">
              <w:rPr>
                <w:rFonts w:ascii="Times New Roman" w:hAnsi="Times New Roman" w:cs="Times New Roman"/>
                <w:i/>
                <w:sz w:val="24"/>
                <w:szCs w:val="24"/>
              </w:rPr>
              <w:t>чт</w:t>
            </w:r>
            <w:proofErr w:type="spellEnd"/>
            <w:proofErr w:type="gramEnd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920">
              <w:rPr>
                <w:rFonts w:ascii="Times New Roman" w:hAnsi="Times New Roman" w:cs="Times New Roman"/>
                <w:i/>
                <w:sz w:val="24"/>
                <w:szCs w:val="24"/>
              </w:rPr>
              <w:t>щн</w:t>
            </w:r>
            <w:proofErr w:type="spellEnd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920">
              <w:rPr>
                <w:rFonts w:ascii="Times New Roman" w:hAnsi="Times New Roman" w:cs="Times New Roman"/>
                <w:i/>
                <w:sz w:val="24"/>
                <w:szCs w:val="24"/>
              </w:rPr>
              <w:t>нч</w:t>
            </w:r>
            <w:proofErr w:type="spellEnd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C6CD9" w:rsidRPr="00460920" w:rsidRDefault="004C6CD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 слов с </w:t>
            </w:r>
            <w:proofErr w:type="gramStart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разделительными</w:t>
            </w:r>
            <w:proofErr w:type="gramEnd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Ь и Ъ.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C6CD9" w:rsidRPr="00460920" w:rsidRDefault="004C6CD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D278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 с </w:t>
            </w:r>
            <w:proofErr w:type="gramStart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разделительными</w:t>
            </w:r>
            <w:proofErr w:type="gramEnd"/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Ь и Ъ.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C6CD9" w:rsidRPr="00460920" w:rsidRDefault="004C6CD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предлогов и приставок.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1F" w:rsidRPr="00460920" w:rsidTr="00A42E1F">
        <w:trPr>
          <w:trHeight w:val="70"/>
        </w:trPr>
        <w:tc>
          <w:tcPr>
            <w:tcW w:w="1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42E1F" w:rsidRPr="00460920" w:rsidRDefault="00A42E1F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2E1F" w:rsidRPr="00460920" w:rsidRDefault="00A42E1F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10 ч.</w:t>
            </w:r>
          </w:p>
        </w:tc>
        <w:tc>
          <w:tcPr>
            <w:tcW w:w="140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0920" w:rsidRPr="00460920" w:rsidRDefault="00460920" w:rsidP="0046092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60920">
              <w:rPr>
                <w:sz w:val="24"/>
                <w:szCs w:val="24"/>
              </w:rPr>
              <w:t>Обогащение словарного запаса детей новыми частями речи.</w:t>
            </w:r>
          </w:p>
          <w:p w:rsidR="00A42E1F" w:rsidRPr="00460920" w:rsidRDefault="00460920" w:rsidP="0046092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Воспитание любви к русскому языку и привитие интереса к его познанию. Включение в урок игровых процедур, которые помогают поддержать мотивацию учащихся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      </w:r>
          </w:p>
        </w:tc>
        <w:tc>
          <w:tcPr>
            <w:tcW w:w="140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0920" w:rsidRPr="00460920" w:rsidRDefault="00460920" w:rsidP="0046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 цифровых образовательных ресурсов   </w:t>
            </w:r>
            <w:hyperlink r:id="rId42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http://school-collection.edu.ru/catalog/</w:t>
              </w:r>
            </w:hyperlink>
          </w:p>
          <w:p w:rsidR="00460920" w:rsidRPr="00460920" w:rsidRDefault="00460920" w:rsidP="004609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«Российская электронная школа » </w:t>
            </w:r>
            <w:hyperlink r:id="rId43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https://resh.edu.ru/subject/13/</w:t>
              </w:r>
            </w:hyperlink>
          </w:p>
          <w:p w:rsidR="00A42E1F" w:rsidRPr="00460920" w:rsidRDefault="00A42E1F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1F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42E1F" w:rsidRPr="00460920" w:rsidRDefault="00A42E1F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42E1F" w:rsidRPr="00460920" w:rsidRDefault="004D6D4A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Слово. Лексическое значение слова.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2E1F" w:rsidRPr="00460920" w:rsidRDefault="004D6D4A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1F" w:rsidRPr="00460920" w:rsidRDefault="00A42E1F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1F" w:rsidRPr="00460920" w:rsidRDefault="00A42E1F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1F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42E1F" w:rsidRPr="00460920" w:rsidRDefault="00A42E1F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42E1F" w:rsidRPr="00460920" w:rsidRDefault="00A42E1F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слова в словаре и тексте.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2E1F" w:rsidRPr="00460920" w:rsidRDefault="004D6D4A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1F" w:rsidRPr="00460920" w:rsidRDefault="00A42E1F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1F" w:rsidRPr="00460920" w:rsidRDefault="00A42E1F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1F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42E1F" w:rsidRPr="00460920" w:rsidRDefault="00A42E1F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42E1F" w:rsidRPr="00460920" w:rsidRDefault="00A42E1F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 однозначные и многозначные. </w:t>
            </w:r>
            <w:r w:rsidR="000D6468"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многозначного слова.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2E1F" w:rsidRPr="00460920" w:rsidRDefault="000D6468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1F" w:rsidRPr="00460920" w:rsidRDefault="00A42E1F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1F" w:rsidRPr="00460920" w:rsidRDefault="00A42E1F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1F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42E1F" w:rsidRPr="00460920" w:rsidRDefault="00A42E1F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42E1F" w:rsidRPr="00460920" w:rsidRDefault="00A42E1F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Слова с переносным значением.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2E1F" w:rsidRPr="00460920" w:rsidRDefault="004D6D4A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1F" w:rsidRPr="00460920" w:rsidRDefault="00A42E1F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1F" w:rsidRPr="00460920" w:rsidRDefault="00A42E1F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1F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42E1F" w:rsidRPr="00460920" w:rsidRDefault="00A42E1F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42E1F" w:rsidRPr="00460920" w:rsidRDefault="000D6468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2E1F" w:rsidRPr="00460920" w:rsidRDefault="000D6468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1F" w:rsidRPr="00460920" w:rsidRDefault="00A42E1F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1F" w:rsidRPr="00460920" w:rsidRDefault="00A42E1F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59" w:rsidRPr="00460920" w:rsidTr="002C5865">
        <w:trPr>
          <w:trHeight w:val="70"/>
        </w:trPr>
        <w:tc>
          <w:tcPr>
            <w:tcW w:w="1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30 ч.</w:t>
            </w:r>
          </w:p>
        </w:tc>
        <w:tc>
          <w:tcPr>
            <w:tcW w:w="140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FE3F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60920">
              <w:rPr>
                <w:rFonts w:ascii="Times New Roman" w:hAnsi="Times New Roman" w:cs="Times New Roman"/>
              </w:rPr>
              <w:t>стремление к самовыражению в разных видах художественной деятельности. Физическое воспитание, формирование культуры здоровья и эмоционального благополучия: - с помощью педагогического работника формулировать цель, планировать изменения объекта, ситуации;</w:t>
            </w:r>
          </w:p>
          <w:p w:rsidR="00FE3F59" w:rsidRPr="00460920" w:rsidRDefault="00FE3F59" w:rsidP="00FE3F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</w:rPr>
              <w:t xml:space="preserve"> - признание возможности существования разных точек зрения; корректно и </w:t>
            </w:r>
            <w:proofErr w:type="spellStart"/>
            <w:r w:rsidRPr="00460920">
              <w:rPr>
                <w:rFonts w:ascii="Times New Roman" w:hAnsi="Times New Roman" w:cs="Times New Roman"/>
              </w:rPr>
              <w:t>аргументированно</w:t>
            </w:r>
            <w:proofErr w:type="spellEnd"/>
            <w:r w:rsidRPr="00460920">
              <w:rPr>
                <w:rFonts w:ascii="Times New Roman" w:hAnsi="Times New Roman" w:cs="Times New Roman"/>
              </w:rPr>
              <w:t xml:space="preserve"> высказывать свое мнение;</w:t>
            </w:r>
          </w:p>
        </w:tc>
        <w:tc>
          <w:tcPr>
            <w:tcW w:w="140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0920" w:rsidRPr="00460920" w:rsidRDefault="00460920" w:rsidP="004609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hAnsi="Times New Roman" w:cs="Times New Roman"/>
                <w:sz w:val="24"/>
                <w:szCs w:val="28"/>
              </w:rPr>
              <w:t xml:space="preserve">Единая коллекция  цифровых образовательных ресурсов   </w:t>
            </w:r>
            <w:hyperlink r:id="rId44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http://school-collection.edu.ru/catalog/</w:t>
              </w:r>
            </w:hyperlink>
          </w:p>
          <w:p w:rsidR="00460920" w:rsidRPr="00460920" w:rsidRDefault="00460920" w:rsidP="004609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Образовательная платформа «Российская электронная школа » </w:t>
            </w:r>
            <w:hyperlink r:id="rId45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https://resh.edu.ru/subject/13/</w:t>
              </w:r>
            </w:hyperlink>
          </w:p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59" w:rsidRPr="00460920" w:rsidTr="002C5865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устного рассказа по вопросам.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59" w:rsidRPr="00460920" w:rsidTr="002C5865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по репродукции картины.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59" w:rsidRPr="00460920" w:rsidTr="002C5865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Диалог. Ведение диалога.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59" w:rsidRPr="00460920" w:rsidTr="002C5865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Текст. Признаки текста.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59" w:rsidRPr="00460920" w:rsidTr="002C5865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Текст. Части текста. Заголовок текста.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59" w:rsidRPr="00460920" w:rsidTr="002C5865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по репродукции картины. Составление устного рассказа по репродукции картины.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59" w:rsidRPr="00460920" w:rsidTr="002C5865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по личным наблюдениям и вопросам.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2C586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59" w:rsidRPr="00460920" w:rsidTr="002C5865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Тема текста.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59" w:rsidRPr="00460920" w:rsidTr="002C5865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Интонация в тексте.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59" w:rsidRPr="00460920" w:rsidTr="002C5865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Основная мысль в тексте.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59" w:rsidRPr="00460920" w:rsidTr="002C5865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Подбор заголовков к предложенным текстам.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59" w:rsidRPr="00460920" w:rsidTr="002C5865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в тексте законченной мысли.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59" w:rsidRPr="00460920" w:rsidTr="002C5865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текста по его началу.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59" w:rsidRPr="00460920" w:rsidTr="002C5865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Последовательность предложений в тексте.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59" w:rsidRPr="00460920" w:rsidTr="002C5865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нарушенного порядка в тексте.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59" w:rsidRPr="00460920" w:rsidTr="002C5865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Связь предложений в тексте.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59" w:rsidRPr="00460920" w:rsidTr="002C5865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Абзац. Последовательность абзацев.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59" w:rsidRPr="00460920" w:rsidTr="002C5865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текста из абзацев.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59" w:rsidRPr="00460920" w:rsidTr="002C5865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текста по заголовку и ключевым словам.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59" w:rsidRPr="00460920" w:rsidTr="002C5865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План текста. Составление плана текста.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2C586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59" w:rsidRPr="00460920" w:rsidTr="002C5865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текста по плану.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59" w:rsidRPr="00460920" w:rsidTr="002C5865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Корректирование текстов с нарушенным порядком предложений и абзацев.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59" w:rsidRPr="00460920" w:rsidTr="002C5865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Типы текстов: описание, повествование, рассуждение, их особенности.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59" w:rsidRPr="00460920" w:rsidTr="002C5865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Знакомство с жанром поздравления.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59" w:rsidRPr="00460920" w:rsidTr="002C5865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Слова-синонимы.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59" w:rsidRPr="00460920" w:rsidTr="002C5865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Сочетание синонимов с другими словами.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59" w:rsidRPr="00460920" w:rsidTr="002C5865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Синонимы в речи и в тексте.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59" w:rsidRPr="00460920" w:rsidTr="002C5865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>Слова-антонимы. Сочетание антонимов с другими словами.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59" w:rsidRPr="00460920" w:rsidTr="002459B2">
        <w:trPr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6F543E">
            <w:pPr>
              <w:pStyle w:val="aff4"/>
              <w:numPr>
                <w:ilvl w:val="0"/>
                <w:numId w:val="4"/>
              </w:numPr>
              <w:spacing w:line="240" w:lineRule="auto"/>
              <w:ind w:left="0" w:firstLine="0"/>
              <w:mirrorIndent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повествовательного текста  с опорой на вопросы.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59" w:rsidRPr="00460920" w:rsidTr="002459B2">
        <w:trPr>
          <w:trHeight w:val="70"/>
        </w:trPr>
        <w:tc>
          <w:tcPr>
            <w:tcW w:w="1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460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 w:rsidRPr="00460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 ч.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59" w:rsidRPr="00460920" w:rsidRDefault="00FE3F59" w:rsidP="00047F1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одноклассниками,</w:t>
            </w:r>
          </w:p>
          <w:p w:rsidR="00FE3F59" w:rsidRPr="00460920" w:rsidRDefault="00FE3F59" w:rsidP="00047F1B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дающего школьникам социально значимый опыт сотрудничества и взаимной помощи.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59" w:rsidRPr="00460920" w:rsidRDefault="00FE3F59" w:rsidP="0051676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Образовательная платформа «Российская электронная школа » </w:t>
            </w:r>
            <w:hyperlink r:id="rId46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https://resh.edu.ru/subject/13/</w:t>
              </w:r>
            </w:hyperlink>
          </w:p>
        </w:tc>
      </w:tr>
      <w:tr w:rsidR="00FE3F59" w:rsidRPr="00460920" w:rsidTr="002459B2">
        <w:trPr>
          <w:trHeight w:val="70"/>
        </w:trPr>
        <w:tc>
          <w:tcPr>
            <w:tcW w:w="1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170 ч.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59" w:rsidRPr="00460920" w:rsidRDefault="00FE3F59" w:rsidP="003B0E6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47F1B" w:rsidRPr="00460920" w:rsidRDefault="00047F1B" w:rsidP="00AA01F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77B1" w:rsidRPr="00460920" w:rsidRDefault="003377B1" w:rsidP="00AA01F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01F6" w:rsidRPr="00460920" w:rsidRDefault="00AA01F6" w:rsidP="00337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920"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</w:p>
    <w:tbl>
      <w:tblPr>
        <w:tblpPr w:leftFromText="180" w:rightFromText="180" w:vertAnchor="text" w:horzAnchor="margin" w:tblpX="-493" w:tblpY="669"/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3"/>
        <w:gridCol w:w="8"/>
        <w:gridCol w:w="3966"/>
        <w:gridCol w:w="1140"/>
        <w:gridCol w:w="4251"/>
        <w:gridCol w:w="4251"/>
      </w:tblGrid>
      <w:tr w:rsidR="004C6CD9" w:rsidRPr="00460920" w:rsidTr="004C6CD9">
        <w:trPr>
          <w:trHeight w:val="1003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540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540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Раздел/ тема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540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79" w:rsidRPr="00460920" w:rsidRDefault="004C6CD9" w:rsidP="00540379">
            <w:pPr>
              <w:tabs>
                <w:tab w:val="left" w:pos="225"/>
                <w:tab w:val="center" w:pos="21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Воспитательный потенциал урока</w:t>
            </w:r>
          </w:p>
          <w:p w:rsidR="004C6CD9" w:rsidRPr="00460920" w:rsidRDefault="009746FF" w:rsidP="00540379">
            <w:pPr>
              <w:tabs>
                <w:tab w:val="left" w:pos="225"/>
                <w:tab w:val="center" w:pos="21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6CD9"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с учётом рабочей программы воспитания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F01393" w:rsidP="00540379">
            <w:pPr>
              <w:tabs>
                <w:tab w:val="left" w:pos="225"/>
                <w:tab w:val="center" w:pos="21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8"/>
              </w:rPr>
              <w:t>Электронные (цифровые) образовательные ресурсы</w:t>
            </w:r>
          </w:p>
        </w:tc>
      </w:tr>
      <w:tr w:rsidR="004C6CD9" w:rsidRPr="00460920" w:rsidTr="004C6CD9">
        <w:trPr>
          <w:trHeight w:val="557"/>
        </w:trPr>
        <w:tc>
          <w:tcPr>
            <w:tcW w:w="5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D9" w:rsidRPr="00460920" w:rsidRDefault="004C6CD9" w:rsidP="00AA01F6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609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   </w:t>
            </w: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  <w:r w:rsidRPr="00460920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 xml:space="preserve"> </w:t>
            </w: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60920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языке</w:t>
            </w:r>
            <w:r w:rsidRPr="004609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CD9" w:rsidRPr="00460920" w:rsidRDefault="0064592B" w:rsidP="009746FF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hAnsi="Times New Roman" w:cs="Times New Roman"/>
                <w:sz w:val="24"/>
              </w:rPr>
            </w:pPr>
            <w:r w:rsidRPr="00460920">
              <w:rPr>
                <w:rFonts w:ascii="Times New Roman" w:hAnsi="Times New Roman" w:cs="Times New Roman"/>
              </w:rPr>
              <w:t>формирование становления ценностного отношения к своей Родине — России; - распознание достоверной и недостоверной информации самостоятельно или на основании предложенного педагогическим работником способа ее проверки;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379" w:rsidRPr="00460920" w:rsidRDefault="00540379" w:rsidP="0054037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Образовательная платформа «Российская электронная школа » </w:t>
            </w:r>
            <w:hyperlink r:id="rId47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https://resh.edu.ru/subject/13/</w:t>
              </w:r>
            </w:hyperlink>
          </w:p>
          <w:p w:rsidR="004C6CD9" w:rsidRPr="00460920" w:rsidRDefault="004C6CD9" w:rsidP="00D96F2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«Русский язык». 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как государственный язык Российской Федерации.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5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Фонетика и графика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FE9" w:rsidRPr="00460920" w:rsidRDefault="0064592B" w:rsidP="009746FF">
            <w:pPr>
              <w:pStyle w:val="TableParagraph"/>
              <w:spacing w:line="240" w:lineRule="auto"/>
              <w:ind w:left="0"/>
            </w:pPr>
            <w:r w:rsidRPr="00460920">
              <w:t>-воспитание сопричастности к прошлому, настоящему и будущему своей страны и родного края;</w:t>
            </w:r>
          </w:p>
          <w:p w:rsidR="00D90FE9" w:rsidRPr="00460920" w:rsidRDefault="0064592B" w:rsidP="009746FF">
            <w:pPr>
              <w:pStyle w:val="TableParagraph"/>
              <w:spacing w:line="240" w:lineRule="auto"/>
              <w:ind w:left="0"/>
            </w:pPr>
            <w:r w:rsidRPr="00460920">
              <w:t xml:space="preserve"> - уважение своего и других народов; </w:t>
            </w:r>
          </w:p>
          <w:p w:rsidR="00D90FE9" w:rsidRPr="00460920" w:rsidRDefault="0064592B" w:rsidP="009746FF">
            <w:pPr>
              <w:pStyle w:val="TableParagraph"/>
              <w:spacing w:line="240" w:lineRule="auto"/>
              <w:ind w:left="0"/>
            </w:pPr>
            <w:r w:rsidRPr="00460920">
              <w:t xml:space="preserve">- определение существенного признака </w:t>
            </w:r>
            <w:r w:rsidRPr="00460920">
              <w:lastRenderedPageBreak/>
              <w:t>для классификации, классифицирование предложенных объектов;</w:t>
            </w:r>
          </w:p>
          <w:p w:rsidR="004C6CD9" w:rsidRPr="00460920" w:rsidRDefault="0064592B" w:rsidP="009746FF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460920">
              <w:t xml:space="preserve"> - соблюдение с помощью взрослых (педагогических работников, родителей (законных представителей) несовершеннолетних учащихся) правил информационной безопасности при поиске информации в сети Интернет;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379" w:rsidRPr="00460920" w:rsidRDefault="00540379" w:rsidP="005403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Единая коллекция  цифровых образовательных ресурсов   </w:t>
            </w:r>
            <w:hyperlink r:id="rId48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http://school-collection.edu.ru/catalog/</w:t>
              </w:r>
            </w:hyperlink>
          </w:p>
          <w:p w:rsidR="004C6CD9" w:rsidRPr="00460920" w:rsidRDefault="004C6CD9" w:rsidP="0054037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Звуки и буквы русского языка. Фонетический разбор слова.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Русский алфавит.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5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5ч.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FE9" w:rsidRPr="00460920" w:rsidRDefault="0064592B" w:rsidP="00211707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60920">
              <w:rPr>
                <w:rFonts w:ascii="Times New Roman" w:hAnsi="Times New Roman" w:cs="Times New Roman"/>
              </w:rPr>
              <w:t xml:space="preserve">- уважение своего и других народов; </w:t>
            </w:r>
          </w:p>
          <w:p w:rsidR="00D90FE9" w:rsidRPr="00460920" w:rsidRDefault="0064592B" w:rsidP="00211707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60920">
              <w:rPr>
                <w:rFonts w:ascii="Times New Roman" w:hAnsi="Times New Roman" w:cs="Times New Roman"/>
              </w:rPr>
              <w:t xml:space="preserve">- формирование первоначальных представлений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      </w:r>
          </w:p>
          <w:p w:rsidR="00D90FE9" w:rsidRPr="00460920" w:rsidRDefault="0064592B" w:rsidP="00211707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60920">
              <w:rPr>
                <w:rFonts w:ascii="Times New Roman" w:hAnsi="Times New Roman" w:cs="Times New Roman"/>
              </w:rPr>
              <w:t>- нахождение закономерности и противоречия в рассматриваемых фактах, данных и наблюдениях на основе предложенного педагогическим работником алгоритма;</w:t>
            </w:r>
          </w:p>
          <w:p w:rsidR="004C6CD9" w:rsidRPr="00460920" w:rsidRDefault="0064592B" w:rsidP="00211707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</w:rPr>
              <w:t xml:space="preserve"> - анализ и создание текстовых, видео, графических, звуковых, информаций в соответствии с учебной задачей;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379" w:rsidRPr="00460920" w:rsidRDefault="00540379" w:rsidP="005403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hAnsi="Times New Roman" w:cs="Times New Roman"/>
                <w:sz w:val="24"/>
                <w:szCs w:val="28"/>
              </w:rPr>
              <w:t xml:space="preserve">Единая коллекция  цифровых образовательных ресурсов   </w:t>
            </w:r>
            <w:hyperlink r:id="rId49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http://school-collection.edu.ru/catalog/</w:t>
              </w:r>
            </w:hyperlink>
          </w:p>
          <w:p w:rsidR="00540379" w:rsidRPr="00460920" w:rsidRDefault="00540379" w:rsidP="0054037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Образовательная платформа «Российская электронная школа » </w:t>
            </w:r>
            <w:hyperlink r:id="rId50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https://resh.edu.ru/subject/13/</w:t>
              </w:r>
            </w:hyperlink>
          </w:p>
          <w:p w:rsidR="004C6CD9" w:rsidRPr="00460920" w:rsidRDefault="004C6CD9" w:rsidP="00BF4C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Лексическое значение слова.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Прямое и переносное значение слова.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Устаревшие слова.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8053DA">
        <w:trPr>
          <w:trHeight w:val="129"/>
        </w:trPr>
        <w:tc>
          <w:tcPr>
            <w:tcW w:w="5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 (</w:t>
            </w:r>
            <w:proofErr w:type="spellStart"/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8ч.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CD9" w:rsidRPr="00460920" w:rsidRDefault="0064592B" w:rsidP="009746F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</w:rPr>
              <w:t xml:space="preserve">- признание индивидуальности каждого человека; </w:t>
            </w:r>
            <w:proofErr w:type="gramStart"/>
            <w:r w:rsidRPr="00460920">
              <w:rPr>
                <w:rFonts w:ascii="Times New Roman" w:hAnsi="Times New Roman" w:cs="Times New Roman"/>
              </w:rPr>
              <w:t>-с</w:t>
            </w:r>
            <w:proofErr w:type="gramEnd"/>
            <w:r w:rsidRPr="00460920">
              <w:rPr>
                <w:rFonts w:ascii="Times New Roman" w:hAnsi="Times New Roman" w:cs="Times New Roman"/>
              </w:rPr>
              <w:t>опереживание, уважение и доброжелательность к другому человеку; - выявление недостатка информации для решения учебной (практической) задачи на основе предложенного алгоритма; - самостоятельное создание схемы, таблицы для представления информации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379" w:rsidRPr="00460920" w:rsidRDefault="00540379" w:rsidP="005403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hAnsi="Times New Roman" w:cs="Times New Roman"/>
                <w:sz w:val="24"/>
                <w:szCs w:val="28"/>
              </w:rPr>
              <w:t xml:space="preserve">Единая коллекция  цифровых образовательных ресурсов   </w:t>
            </w:r>
            <w:hyperlink r:id="rId51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http://school-collection.edu.ru/catalog/</w:t>
              </w:r>
            </w:hyperlink>
          </w:p>
          <w:p w:rsidR="00540379" w:rsidRPr="00460920" w:rsidRDefault="00540379" w:rsidP="0054037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Образовательная платформа «Российская электронная школа » </w:t>
            </w:r>
            <w:hyperlink r:id="rId52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https://resh.edu.ru/subject/13/</w:t>
              </w:r>
            </w:hyperlink>
          </w:p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 Повторение. Корень – значимая  часть слова. Однокоренные (родственные) слова.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Признаки однокоренных (родственных) слов.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D96F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D96F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Однокоренные слова и синонимы.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Однокоренные слова и омонимы.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Однокоренные слова и формы одного и того же слова.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Окончание как изменяемая часть слова. Нулевое окончание.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4C6CD9" w:rsidP="003839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Корень, приставка, суффикс — значимые части слова.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8053DA">
        <w:trPr>
          <w:trHeight w:val="70"/>
        </w:trPr>
        <w:tc>
          <w:tcPr>
            <w:tcW w:w="5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Морфология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43ч.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FE9" w:rsidRPr="00460920" w:rsidRDefault="0064592B" w:rsidP="0051676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60920">
              <w:rPr>
                <w:rFonts w:ascii="Times New Roman" w:hAnsi="Times New Roman" w:cs="Times New Roman"/>
              </w:rPr>
              <w:t>- формирование неприятие любых форм поведения, направленных на причинение физического и морального вреда другим людям</w:t>
            </w:r>
            <w:proofErr w:type="gramStart"/>
            <w:r w:rsidRPr="00460920">
              <w:rPr>
                <w:rFonts w:ascii="Times New Roman" w:hAnsi="Times New Roman" w:cs="Times New Roman"/>
              </w:rPr>
              <w:t>.</w:t>
            </w:r>
            <w:proofErr w:type="gramEnd"/>
            <w:r w:rsidRPr="00460920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460920">
              <w:rPr>
                <w:rFonts w:ascii="Times New Roman" w:hAnsi="Times New Roman" w:cs="Times New Roman"/>
              </w:rPr>
              <w:t>в</w:t>
            </w:r>
            <w:proofErr w:type="gramEnd"/>
            <w:r w:rsidRPr="00460920">
              <w:rPr>
                <w:rFonts w:ascii="Times New Roman" w:hAnsi="Times New Roman" w:cs="Times New Roman"/>
              </w:rPr>
              <w:t xml:space="preserve">ырабатывание уважительного отношение и интерес к художественной культуре, восприимчивость к разным видам искусства, традициям и творчеству своего и других народов; </w:t>
            </w:r>
          </w:p>
          <w:p w:rsidR="00D90FE9" w:rsidRPr="00460920" w:rsidRDefault="0064592B" w:rsidP="0051676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60920">
              <w:rPr>
                <w:rFonts w:ascii="Times New Roman" w:hAnsi="Times New Roman" w:cs="Times New Roman"/>
              </w:rPr>
              <w:t>- установление причинно-следственных связи в ситуациях, поддающихся непосредственному наблюдению или знакомых по опыту, делать выводы;</w:t>
            </w:r>
          </w:p>
          <w:p w:rsidR="004C6CD9" w:rsidRPr="00460920" w:rsidRDefault="0064592B" w:rsidP="005167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</w:rPr>
              <w:t xml:space="preserve"> - восприятие и формулирования суждения, выражения эмоции в соответствии с целями и условиями общения в знакомой среде;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379" w:rsidRPr="00460920" w:rsidRDefault="00540379" w:rsidP="005403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hAnsi="Times New Roman" w:cs="Times New Roman"/>
                <w:sz w:val="24"/>
                <w:szCs w:val="28"/>
              </w:rPr>
              <w:t xml:space="preserve">Единая коллекция  цифровых образовательных ресурсов   </w:t>
            </w:r>
            <w:hyperlink r:id="rId53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http://school-collection.edu.ru/catalog/</w:t>
              </w:r>
            </w:hyperlink>
          </w:p>
          <w:p w:rsidR="00540379" w:rsidRPr="00460920" w:rsidRDefault="00540379" w:rsidP="0054037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Образовательная платформа «Российская электронная школа » </w:t>
            </w:r>
            <w:hyperlink r:id="rId54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https://resh.edu.ru/subject/13/</w:t>
              </w:r>
            </w:hyperlink>
          </w:p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CD9" w:rsidRPr="00460920" w:rsidTr="008053DA">
        <w:trPr>
          <w:trHeight w:val="86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и служебные части речи.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8053DA">
        <w:trPr>
          <w:trHeight w:val="70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8053DA">
        <w:trPr>
          <w:trHeight w:val="70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Употребление в речи имён существительных.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8053DA">
        <w:trPr>
          <w:trHeight w:val="70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мужского, женского и среднего рода.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Падеж имён существительных.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падежа, в котором употреблено имя существительное.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имён существительных </w:t>
            </w:r>
            <w:proofErr w:type="gramStart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падежами</w:t>
            </w:r>
            <w:proofErr w:type="gramEnd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числам (склонение).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2754F8">
        <w:trPr>
          <w:trHeight w:val="70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1, 2, 3­го склонения.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одушевлённые и неодушевлённые.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2754F8">
        <w:trPr>
          <w:trHeight w:val="70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Употребление в речи имён прилагательных.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родам, числам и падежам.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Склонение имён прилагательных.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2754F8">
        <w:trPr>
          <w:trHeight w:val="70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Личные местоимения, их употребление в речи.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личных местоимений для устранения неоправданных повторов в тексте.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глаголов в речи.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Неопределённая форма глагола.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Настоящее, будущее, прошедшее время глаголов.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D96F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D96F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временам, числам.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родам в прошедшем времени.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Отрицательное значение частицы </w:t>
            </w:r>
            <w:r w:rsidRPr="00460920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2754F8">
        <w:trPr>
          <w:trHeight w:val="70"/>
        </w:trPr>
        <w:tc>
          <w:tcPr>
            <w:tcW w:w="5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Синтаксис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13 ч.</w:t>
            </w:r>
          </w:p>
        </w:tc>
        <w:tc>
          <w:tcPr>
            <w:tcW w:w="42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0FE9" w:rsidRPr="00460920" w:rsidRDefault="0064592B" w:rsidP="00D90FE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60920">
              <w:rPr>
                <w:rFonts w:ascii="Times New Roman" w:hAnsi="Times New Roman" w:cs="Times New Roman"/>
              </w:rPr>
              <w:t>- при</w:t>
            </w:r>
            <w:r w:rsidR="00D90FE9" w:rsidRPr="00460920">
              <w:rPr>
                <w:rFonts w:ascii="Times New Roman" w:hAnsi="Times New Roman" w:cs="Times New Roman"/>
              </w:rPr>
              <w:t xml:space="preserve">знание индивидуальности каждого </w:t>
            </w:r>
            <w:r w:rsidRPr="00460920">
              <w:rPr>
                <w:rFonts w:ascii="Times New Roman" w:hAnsi="Times New Roman" w:cs="Times New Roman"/>
              </w:rPr>
              <w:t>человека;</w:t>
            </w:r>
          </w:p>
          <w:p w:rsidR="00D90FE9" w:rsidRPr="00460920" w:rsidRDefault="0064592B" w:rsidP="00AA0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60920">
              <w:rPr>
                <w:rFonts w:ascii="Times New Roman" w:hAnsi="Times New Roman" w:cs="Times New Roman"/>
              </w:rPr>
              <w:t xml:space="preserve"> -сопереживание, уважение и доброжелательность к другому человеку; - выявление недостатка информации для решения учебной (практической) задачи на основе предложенного алгоритма;</w:t>
            </w:r>
          </w:p>
          <w:p w:rsidR="004C6CD9" w:rsidRPr="00460920" w:rsidRDefault="0064592B" w:rsidP="00D90FE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</w:rPr>
              <w:t xml:space="preserve"> - самостоятельное создание схемы, таблицы для представления информации.</w:t>
            </w:r>
          </w:p>
        </w:tc>
        <w:tc>
          <w:tcPr>
            <w:tcW w:w="42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379" w:rsidRPr="00460920" w:rsidRDefault="00540379" w:rsidP="005403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hAnsi="Times New Roman" w:cs="Times New Roman"/>
                <w:sz w:val="24"/>
                <w:szCs w:val="28"/>
              </w:rPr>
              <w:t xml:space="preserve">Единая коллекция  цифровых образовательных ресурсов   </w:t>
            </w:r>
            <w:hyperlink r:id="rId55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http://school-collection.edu.ru/catalog/</w:t>
              </w:r>
            </w:hyperlink>
          </w:p>
          <w:p w:rsidR="00540379" w:rsidRPr="00460920" w:rsidRDefault="00540379" w:rsidP="0054037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Образовательная платформа «Российская электронная школа » </w:t>
            </w:r>
            <w:hyperlink r:id="rId56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https://resh.edu.ru/subject/13/</w:t>
              </w:r>
            </w:hyperlink>
          </w:p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Главные члены предложения — подлежащее и сказуемое.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2754F8">
        <w:trPr>
          <w:trHeight w:val="91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2754F8">
        <w:trPr>
          <w:trHeight w:val="156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распространённые и 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нераспространённые.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2754F8">
        <w:trPr>
          <w:trHeight w:val="70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однородными членами союзами </w:t>
            </w:r>
            <w:r w:rsidRPr="00460920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092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09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 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и без союзов.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2754F8">
        <w:trPr>
          <w:trHeight w:val="70"/>
        </w:trPr>
        <w:tc>
          <w:tcPr>
            <w:tcW w:w="5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4705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и пунктуация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470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50 ч.</w:t>
            </w:r>
          </w:p>
        </w:tc>
        <w:tc>
          <w:tcPr>
            <w:tcW w:w="42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0FE9" w:rsidRPr="00460920" w:rsidRDefault="0064592B" w:rsidP="00516760">
            <w:pPr>
              <w:spacing w:after="0"/>
              <w:rPr>
                <w:rFonts w:ascii="Times New Roman" w:hAnsi="Times New Roman" w:cs="Times New Roman"/>
              </w:rPr>
            </w:pPr>
            <w:r w:rsidRPr="00460920">
              <w:rPr>
                <w:rFonts w:ascii="Times New Roman" w:hAnsi="Times New Roman" w:cs="Times New Roman"/>
              </w:rPr>
              <w:t xml:space="preserve">бережное отношение к физическому и психическому здоровью. </w:t>
            </w:r>
          </w:p>
          <w:p w:rsidR="004C6CD9" w:rsidRPr="00460920" w:rsidRDefault="0064592B" w:rsidP="005167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</w:rPr>
              <w:t>- определение разрывов между реальным и желательным состоянием объекта (ситуации) на основе предложенных педагогическим работником вопросов; - проявление уважительного отношения к собеседнику, соблюдать правила ведения диалога и дискуссии;</w:t>
            </w:r>
          </w:p>
        </w:tc>
        <w:tc>
          <w:tcPr>
            <w:tcW w:w="42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379" w:rsidRPr="00460920" w:rsidRDefault="00540379" w:rsidP="005403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hAnsi="Times New Roman" w:cs="Times New Roman"/>
                <w:sz w:val="24"/>
                <w:szCs w:val="28"/>
              </w:rPr>
              <w:t xml:space="preserve">Единая коллекция  цифровых образовательных ресурсов   </w:t>
            </w:r>
            <w:hyperlink r:id="rId57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http://school-collection.edu.ru/catalog/</w:t>
              </w:r>
            </w:hyperlink>
          </w:p>
          <w:p w:rsidR="00540379" w:rsidRPr="00460920" w:rsidRDefault="00540379" w:rsidP="0054037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Образовательная платформа «Российская электронная школа » </w:t>
            </w:r>
            <w:hyperlink r:id="rId58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https://resh.edu.ru/subject/13/</w:t>
              </w:r>
            </w:hyperlink>
          </w:p>
          <w:p w:rsidR="004C6CD9" w:rsidRPr="00460920" w:rsidRDefault="004C6CD9" w:rsidP="004705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CD9" w:rsidRPr="00460920" w:rsidTr="00470563">
        <w:trPr>
          <w:trHeight w:val="70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47056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Повторение правил правописания, изученных в 1 и 2 классах.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70563">
        <w:trPr>
          <w:trHeight w:val="70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Что такое орфограмма. Определение места орфограммы.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Орфографический словарь.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Разделительный твёрдый знак.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Правописание разделительного твёрдого знака.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Непроизносимые согласные в </w:t>
            </w:r>
            <w:proofErr w:type="gramStart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имён существительных.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падежных окончаниях имён существительных.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падежных окончаниях имён прилагательных.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личными местоимениями.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2D6A9F">
        <w:trPr>
          <w:trHeight w:val="70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Непроверяемые гласные и согласные.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2D6A9F">
        <w:trPr>
          <w:trHeight w:val="91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Раздельное написание частицы </w:t>
            </w:r>
            <w:r w:rsidRPr="004609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с глаголами.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AA0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5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4C6CD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30 ч.</w:t>
            </w:r>
          </w:p>
        </w:tc>
        <w:tc>
          <w:tcPr>
            <w:tcW w:w="42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0FE9" w:rsidRPr="00460920" w:rsidRDefault="0064592B" w:rsidP="003825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60920">
              <w:rPr>
                <w:rFonts w:ascii="Times New Roman" w:hAnsi="Times New Roman" w:cs="Times New Roman"/>
              </w:rPr>
              <w:t xml:space="preserve">- стремление к самовыражению в разных </w:t>
            </w:r>
            <w:r w:rsidRPr="00460920">
              <w:rPr>
                <w:rFonts w:ascii="Times New Roman" w:hAnsi="Times New Roman" w:cs="Times New Roman"/>
              </w:rPr>
              <w:lastRenderedPageBreak/>
              <w:t>видах художественной деятельности. Физическое воспитание, формирование культуры здоровья и эмоционального благополучия: - с помощью педагогического работника формулировать цель, планировать изменения объекта, ситуации;</w:t>
            </w:r>
          </w:p>
          <w:p w:rsidR="004C6CD9" w:rsidRPr="00460920" w:rsidRDefault="0064592B" w:rsidP="003825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</w:rPr>
              <w:t xml:space="preserve"> - признание возможности существования разных точек зрения; корректно и </w:t>
            </w:r>
            <w:proofErr w:type="spellStart"/>
            <w:r w:rsidRPr="00460920">
              <w:rPr>
                <w:rFonts w:ascii="Times New Roman" w:hAnsi="Times New Roman" w:cs="Times New Roman"/>
              </w:rPr>
              <w:t>аргументированно</w:t>
            </w:r>
            <w:proofErr w:type="spellEnd"/>
            <w:r w:rsidRPr="00460920">
              <w:rPr>
                <w:rFonts w:ascii="Times New Roman" w:hAnsi="Times New Roman" w:cs="Times New Roman"/>
              </w:rPr>
              <w:t xml:space="preserve"> высказывать свое мнение;</w:t>
            </w:r>
          </w:p>
        </w:tc>
        <w:tc>
          <w:tcPr>
            <w:tcW w:w="42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379" w:rsidRPr="00460920" w:rsidRDefault="00540379" w:rsidP="005403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Единая коллекция  цифровых </w:t>
            </w:r>
            <w:r w:rsidRPr="0046092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образовательных ресурсов   </w:t>
            </w:r>
            <w:hyperlink r:id="rId59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http://school-collection.edu.ru/catalog/</w:t>
              </w:r>
            </w:hyperlink>
          </w:p>
          <w:p w:rsidR="00540379" w:rsidRPr="00460920" w:rsidRDefault="00540379" w:rsidP="0054037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Образовательная платформа «Российская электронная школа » </w:t>
            </w:r>
            <w:hyperlink r:id="rId60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https://resh.edu.ru/subject/13/</w:t>
              </w:r>
            </w:hyperlink>
          </w:p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Нормы речевого этикета: устное и письменное приглашение, просьба, извинение, благодарность, отказ.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Беседа с другом из другой страны.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Письмо другу – иностранцу.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Диалог и дискуссия.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Текст. Признаки текста.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Тема текста.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Основная мысль текста.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Заголовок.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Абзац.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0876DF">
        <w:trPr>
          <w:trHeight w:val="70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План текста.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текста.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текста по заданному плану.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Связь предложений в тексте с помощью личных местоимений, синонимов, союзов </w:t>
            </w:r>
            <w:r w:rsidRPr="00460920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092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0920">
              <w:rPr>
                <w:rFonts w:ascii="Times New Roman" w:hAnsi="Times New Roman" w:cs="Times New Roman"/>
                <w:i/>
                <w:sz w:val="24"/>
                <w:szCs w:val="24"/>
              </w:rPr>
              <w:t>но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слова в тексте.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Типы текстов (повествование, описание, рассуждение)</w:t>
            </w:r>
            <w:proofErr w:type="gramStart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Повествование.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Описание.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Рассуждение.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жанром письма.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Объявление.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2D6A9F">
        <w:trPr>
          <w:trHeight w:val="180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Изложение текста по коллективно составленному плану.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2D6A9F">
        <w:trPr>
          <w:trHeight w:val="104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6F543E">
            <w:pPr>
              <w:pStyle w:val="aff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Изложение текста по самостоятельно составленному плану.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5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4C6C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460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18ч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5C5" w:rsidRPr="00460920" w:rsidRDefault="0064592B" w:rsidP="0051676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60920">
              <w:rPr>
                <w:rFonts w:ascii="Times New Roman" w:hAnsi="Times New Roman" w:cs="Times New Roman"/>
              </w:rPr>
              <w:t xml:space="preserve">соблюдение правил здорового и безопасного (для себя и других людей) образа жизни в окружающей среде (в том числе информационной); </w:t>
            </w:r>
          </w:p>
          <w:p w:rsidR="003825C5" w:rsidRPr="00460920" w:rsidRDefault="0064592B" w:rsidP="0051676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60920">
              <w:rPr>
                <w:rFonts w:ascii="Times New Roman" w:hAnsi="Times New Roman" w:cs="Times New Roman"/>
              </w:rPr>
              <w:t xml:space="preserve">- сравнение нескольких вариантов решения задачи, поиск наиболее подходящий (на основе предложенных критериев); </w:t>
            </w:r>
          </w:p>
          <w:p w:rsidR="004C6CD9" w:rsidRPr="00460920" w:rsidRDefault="0064592B" w:rsidP="005167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</w:rPr>
              <w:t>- строение речевого высказывания в соответствии с поставленной задачей;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379" w:rsidRPr="00460920" w:rsidRDefault="00540379" w:rsidP="005403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hAnsi="Times New Roman" w:cs="Times New Roman"/>
                <w:sz w:val="24"/>
                <w:szCs w:val="28"/>
              </w:rPr>
              <w:t xml:space="preserve">Единая коллекция  цифровых образовательных ресурсов   </w:t>
            </w:r>
            <w:hyperlink r:id="rId61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http://school-collection.edu.ru/catalog/</w:t>
              </w:r>
            </w:hyperlink>
          </w:p>
          <w:p w:rsidR="00540379" w:rsidRPr="00460920" w:rsidRDefault="00540379" w:rsidP="0054037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Образовательная платформа «Российская электронная школа » </w:t>
            </w:r>
            <w:hyperlink r:id="rId62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https://resh.edu.ru/subject/13/</w:t>
              </w:r>
            </w:hyperlink>
          </w:p>
          <w:p w:rsidR="004C6CD9" w:rsidRPr="00460920" w:rsidRDefault="004C6CD9" w:rsidP="005403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CD9" w:rsidRPr="00460920" w:rsidTr="004C6CD9">
        <w:tc>
          <w:tcPr>
            <w:tcW w:w="5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D9" w:rsidRPr="00460920" w:rsidRDefault="004C6CD9" w:rsidP="004C6C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170ч.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CD9" w:rsidRPr="00460920" w:rsidRDefault="004C6CD9" w:rsidP="004C6C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6760" w:rsidRPr="00460920" w:rsidRDefault="00516760" w:rsidP="0051676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77B1" w:rsidRPr="00460920" w:rsidRDefault="003377B1" w:rsidP="0051676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736" w:rsidRPr="00460920" w:rsidRDefault="00BC3736" w:rsidP="0051676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920">
        <w:rPr>
          <w:rFonts w:ascii="Times New Roman" w:eastAsia="Times New Roman" w:hAnsi="Times New Roman" w:cs="Times New Roman"/>
          <w:b/>
          <w:sz w:val="24"/>
          <w:szCs w:val="24"/>
        </w:rPr>
        <w:t>4 класс</w:t>
      </w:r>
    </w:p>
    <w:tbl>
      <w:tblPr>
        <w:tblpPr w:leftFromText="180" w:rightFromText="180" w:vertAnchor="text" w:horzAnchor="margin" w:tblpX="-493" w:tblpY="669"/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3"/>
        <w:gridCol w:w="8"/>
        <w:gridCol w:w="3966"/>
        <w:gridCol w:w="1140"/>
        <w:gridCol w:w="4251"/>
        <w:gridCol w:w="4251"/>
      </w:tblGrid>
      <w:tr w:rsidR="00BC3736" w:rsidRPr="00460920" w:rsidTr="00F01393">
        <w:trPr>
          <w:trHeight w:val="1003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BC3736" w:rsidP="00540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540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Раздел/ тема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540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79" w:rsidRPr="00460920" w:rsidRDefault="00BC3736" w:rsidP="00540379">
            <w:pPr>
              <w:tabs>
                <w:tab w:val="left" w:pos="225"/>
                <w:tab w:val="center" w:pos="21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Воспитательный потенциал урока</w:t>
            </w:r>
          </w:p>
          <w:p w:rsidR="00BC3736" w:rsidRPr="00460920" w:rsidRDefault="00BC3736" w:rsidP="00540379">
            <w:pPr>
              <w:tabs>
                <w:tab w:val="left" w:pos="225"/>
                <w:tab w:val="center" w:pos="21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с учётом рабочей программы воспитания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F01393" w:rsidP="00540379">
            <w:pPr>
              <w:tabs>
                <w:tab w:val="left" w:pos="225"/>
                <w:tab w:val="center" w:pos="21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8"/>
              </w:rPr>
              <w:t>Электронные (цифровые) образовательные ресурсы</w:t>
            </w:r>
          </w:p>
        </w:tc>
      </w:tr>
      <w:tr w:rsidR="00BC3736" w:rsidRPr="00460920" w:rsidTr="00F01393">
        <w:trPr>
          <w:trHeight w:val="557"/>
        </w:trPr>
        <w:tc>
          <w:tcPr>
            <w:tcW w:w="5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6" w:rsidRPr="00460920" w:rsidRDefault="00BC3736" w:rsidP="00F01393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609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   </w:t>
            </w: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  <w:r w:rsidRPr="00460920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 xml:space="preserve"> </w:t>
            </w: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60920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языке</w:t>
            </w:r>
            <w:r w:rsidRPr="004609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5C5" w:rsidRPr="00460920" w:rsidRDefault="003825C5" w:rsidP="003839F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hAnsi="Times New Roman" w:cs="Times New Roman"/>
              </w:rPr>
            </w:pPr>
            <w:r w:rsidRPr="00460920">
              <w:rPr>
                <w:rFonts w:ascii="Times New Roman" w:hAnsi="Times New Roman" w:cs="Times New Roman"/>
              </w:rPr>
              <w:t xml:space="preserve">- формирование становления ценностного отношения к своей Родине — России; </w:t>
            </w:r>
          </w:p>
          <w:p w:rsidR="00BC3736" w:rsidRPr="00460920" w:rsidRDefault="003825C5" w:rsidP="003839F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hAnsi="Times New Roman" w:cs="Times New Roman"/>
                <w:sz w:val="24"/>
              </w:rPr>
            </w:pPr>
            <w:r w:rsidRPr="00460920">
              <w:rPr>
                <w:rFonts w:ascii="Times New Roman" w:hAnsi="Times New Roman" w:cs="Times New Roman"/>
              </w:rPr>
              <w:t xml:space="preserve">- распознание достоверной и недостоверной информации самостоятельно или на основании </w:t>
            </w:r>
            <w:r w:rsidRPr="00460920">
              <w:rPr>
                <w:rFonts w:ascii="Times New Roman" w:hAnsi="Times New Roman" w:cs="Times New Roman"/>
              </w:rPr>
              <w:lastRenderedPageBreak/>
              <w:t>предложенного педагогическим работником способа ее проверки;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379" w:rsidRPr="00460920" w:rsidRDefault="00540379" w:rsidP="0054037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Образовательная платформа «Российская электронная школа » </w:t>
            </w:r>
            <w:hyperlink r:id="rId63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https://resh.edu.ru/subject/13/</w:t>
              </w:r>
            </w:hyperlink>
          </w:p>
          <w:p w:rsidR="00BC3736" w:rsidRPr="00460920" w:rsidRDefault="00BC3736" w:rsidP="00F01393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«Русский язык». 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 Русский язык как язык межнационального общения.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5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Фонетика и графика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736" w:rsidRPr="00460920" w:rsidRDefault="003825C5" w:rsidP="003839F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460920">
              <w:t>- формирование становления ценностного отношения к своей Родине — России; - распознание достоверной и недостоверной информации самостоятельно или на основании предложенного педагогическим работником способа ее проверки;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736" w:rsidRPr="00460920" w:rsidRDefault="00540379" w:rsidP="005403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hAnsi="Times New Roman" w:cs="Times New Roman"/>
                <w:sz w:val="24"/>
                <w:szCs w:val="28"/>
              </w:rPr>
              <w:t xml:space="preserve">Единая коллекция  цифровых образовательных ресурсов   </w:t>
            </w:r>
            <w:hyperlink r:id="rId64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http://school-collection.edu.ru/catalog/</w:t>
              </w:r>
            </w:hyperlink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 русского языка.  </w:t>
            </w:r>
            <w:proofErr w:type="gramStart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Звуко­буквенный</w:t>
            </w:r>
            <w:proofErr w:type="gramEnd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слова.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Звуко­буквенный</w:t>
            </w:r>
            <w:proofErr w:type="gramEnd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слова.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5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5ч.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5C5" w:rsidRPr="00460920" w:rsidRDefault="003825C5" w:rsidP="00F01393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60920">
              <w:rPr>
                <w:rFonts w:ascii="Times New Roman" w:hAnsi="Times New Roman" w:cs="Times New Roman"/>
              </w:rPr>
              <w:t xml:space="preserve">- уважение своего и других народов; </w:t>
            </w:r>
          </w:p>
          <w:p w:rsidR="003825C5" w:rsidRPr="00460920" w:rsidRDefault="003825C5" w:rsidP="00F01393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60920">
              <w:rPr>
                <w:rFonts w:ascii="Times New Roman" w:hAnsi="Times New Roman" w:cs="Times New Roman"/>
              </w:rPr>
              <w:t>- формирование первоначальных представлений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      </w:r>
          </w:p>
          <w:p w:rsidR="003825C5" w:rsidRPr="00460920" w:rsidRDefault="003825C5" w:rsidP="00F01393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60920">
              <w:rPr>
                <w:rFonts w:ascii="Times New Roman" w:hAnsi="Times New Roman" w:cs="Times New Roman"/>
              </w:rPr>
              <w:t xml:space="preserve"> - нахождение закономерности и противоречия в рассматриваемых фактах, данных и наблюдениях на основе предложенного педагогическим работником алгоритма; </w:t>
            </w:r>
          </w:p>
          <w:p w:rsidR="00BC3736" w:rsidRPr="00460920" w:rsidRDefault="003825C5" w:rsidP="00F01393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</w:rPr>
              <w:t>- анализ и создание текстовых, видео, графических, звуковых, информаций в соответствии с учебной задачей;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379" w:rsidRPr="00460920" w:rsidRDefault="00540379" w:rsidP="005403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hAnsi="Times New Roman" w:cs="Times New Roman"/>
                <w:sz w:val="24"/>
                <w:szCs w:val="28"/>
              </w:rPr>
              <w:t xml:space="preserve">Единая коллекция  цифровых образовательных ресурсов   </w:t>
            </w:r>
            <w:hyperlink r:id="rId65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http://school-collection.edu.ru/catalog/</w:t>
              </w:r>
            </w:hyperlink>
          </w:p>
          <w:p w:rsidR="00540379" w:rsidRPr="00460920" w:rsidRDefault="00540379" w:rsidP="0054037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Образовательная платформа «Российская электронная школа » </w:t>
            </w:r>
            <w:hyperlink r:id="rId66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https://resh.edu.ru/subject/13/</w:t>
              </w:r>
            </w:hyperlink>
          </w:p>
          <w:p w:rsidR="00BC3736" w:rsidRPr="00460920" w:rsidRDefault="00BC3736" w:rsidP="00F0139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Лексическое значение слова.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Прямое и переносное значение слова.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3D4C5A" w:rsidP="00F013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C5A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5A" w:rsidRPr="00460920" w:rsidRDefault="003D4C5A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5A" w:rsidRPr="00460920" w:rsidRDefault="003D4C5A" w:rsidP="00F013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Синонимы и антонимы.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5A" w:rsidRPr="00460920" w:rsidRDefault="003D4C5A" w:rsidP="00F013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C5A" w:rsidRPr="00460920" w:rsidRDefault="003D4C5A" w:rsidP="00F013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C5A" w:rsidRPr="00460920" w:rsidRDefault="003D4C5A" w:rsidP="00F013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C5A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5A" w:rsidRPr="00460920" w:rsidRDefault="003D4C5A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5A" w:rsidRPr="00460920" w:rsidRDefault="003D4C5A" w:rsidP="00F013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Архаизмы.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5A" w:rsidRPr="00460920" w:rsidRDefault="003D4C5A" w:rsidP="00F013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C5A" w:rsidRPr="00460920" w:rsidRDefault="003D4C5A" w:rsidP="00F013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C5A" w:rsidRPr="00460920" w:rsidRDefault="003D4C5A" w:rsidP="00F013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3D4C5A" w:rsidP="003839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Наблюдение за использованием в речи фразеологизмов.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3D4C5A" w:rsidP="00F013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5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 (</w:t>
            </w:r>
            <w:proofErr w:type="spellStart"/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736" w:rsidRPr="00460920" w:rsidRDefault="003D4C5A" w:rsidP="00F013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C3736"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5C5" w:rsidRPr="00460920" w:rsidRDefault="003825C5" w:rsidP="00F0139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60920">
              <w:rPr>
                <w:rFonts w:ascii="Times New Roman" w:hAnsi="Times New Roman" w:cs="Times New Roman"/>
              </w:rPr>
              <w:t>- признание индивидуальности каждого человека;</w:t>
            </w:r>
          </w:p>
          <w:p w:rsidR="003825C5" w:rsidRPr="00460920" w:rsidRDefault="003825C5" w:rsidP="00F0139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60920">
              <w:rPr>
                <w:rFonts w:ascii="Times New Roman" w:hAnsi="Times New Roman" w:cs="Times New Roman"/>
              </w:rPr>
              <w:t xml:space="preserve"> -сопереживание, уважение и доброжелательность к другому человеку; - выявление недостатка информации для решения учебной (практической) задачи на основе предложенного алгоритма;</w:t>
            </w:r>
          </w:p>
          <w:p w:rsidR="00BC3736" w:rsidRPr="00460920" w:rsidRDefault="003825C5" w:rsidP="00F0139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</w:rPr>
              <w:t xml:space="preserve"> - самостоятельное создание схемы, таблицы для представления информации.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379" w:rsidRPr="00460920" w:rsidRDefault="00540379" w:rsidP="005403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hAnsi="Times New Roman" w:cs="Times New Roman"/>
                <w:sz w:val="24"/>
                <w:szCs w:val="28"/>
              </w:rPr>
              <w:t xml:space="preserve">Единая коллекция  цифровых образовательных ресурсов   </w:t>
            </w:r>
            <w:hyperlink r:id="rId67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http://school-collection.edu.ru/catalog/</w:t>
              </w:r>
            </w:hyperlink>
          </w:p>
          <w:p w:rsidR="00540379" w:rsidRPr="00460920" w:rsidRDefault="00540379" w:rsidP="0054037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Образовательная платформа «Российская электронная школа » </w:t>
            </w:r>
            <w:hyperlink r:id="rId68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https://resh.edu.ru/subject/13/</w:t>
              </w:r>
            </w:hyperlink>
          </w:p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736" w:rsidRPr="00460920" w:rsidTr="000876DF">
        <w:trPr>
          <w:trHeight w:val="553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="003D4C5A"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Корень – значимая  часть слова. Однокоренные (родственные) слова.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3D4C5A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0876DF">
        <w:trPr>
          <w:trHeight w:val="70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3D4C5A" w:rsidP="003D4C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Основа слова.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0876DF">
        <w:trPr>
          <w:trHeight w:val="70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3D4C5A" w:rsidP="00F013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Значение суффиксов.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0876DF">
        <w:trPr>
          <w:trHeight w:val="70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3D4C5A" w:rsidP="00F013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Неизменяемые слова.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0876DF">
        <w:trPr>
          <w:trHeight w:val="379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3D4C5A" w:rsidP="00F013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Разбор по составу.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5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Морфология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43ч.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5C5" w:rsidRPr="00460920" w:rsidRDefault="003825C5" w:rsidP="003839FB">
            <w:pPr>
              <w:pStyle w:val="TableParagraph"/>
              <w:spacing w:line="240" w:lineRule="auto"/>
              <w:ind w:left="0"/>
            </w:pPr>
            <w:r w:rsidRPr="00460920">
              <w:t xml:space="preserve">- формирование неприятие любых форм поведения, направленных на причинение </w:t>
            </w:r>
            <w:r w:rsidRPr="00460920">
              <w:lastRenderedPageBreak/>
              <w:t>физического и морального вреда другим людям.</w:t>
            </w:r>
          </w:p>
          <w:p w:rsidR="003825C5" w:rsidRPr="00460920" w:rsidRDefault="003825C5" w:rsidP="003839FB">
            <w:pPr>
              <w:pStyle w:val="TableParagraph"/>
              <w:spacing w:line="240" w:lineRule="auto"/>
              <w:ind w:left="0"/>
            </w:pPr>
            <w:r w:rsidRPr="00460920">
              <w:t xml:space="preserve"> - вырабатывание уважительного отношение и интерес к художественной культуре, восприимчивость к разным видам искусства, традициям и творчеству своего и других народов; </w:t>
            </w:r>
          </w:p>
          <w:p w:rsidR="003825C5" w:rsidRPr="00460920" w:rsidRDefault="003825C5" w:rsidP="003839FB">
            <w:pPr>
              <w:pStyle w:val="TableParagraph"/>
              <w:spacing w:line="240" w:lineRule="auto"/>
              <w:ind w:left="0"/>
            </w:pPr>
            <w:r w:rsidRPr="00460920">
              <w:t>- установление причинно-следственных связи в ситуациях, поддающихся непосредственному наблюдению или знакомых по опыту, делать выводы;</w:t>
            </w:r>
          </w:p>
          <w:p w:rsidR="00BC3736" w:rsidRPr="00460920" w:rsidRDefault="003825C5" w:rsidP="003839F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60920">
              <w:t xml:space="preserve"> - восприятие и формулирования суждения, выражения эмоции в соответствии с целями и условиями общения в знакомой среде;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379" w:rsidRPr="00460920" w:rsidRDefault="00540379" w:rsidP="005403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Единая коллекция  цифровых образовательных ресурсов   </w:t>
            </w:r>
            <w:hyperlink r:id="rId69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http://school-collection.edu.ru/catalog/</w:t>
              </w:r>
            </w:hyperlink>
          </w:p>
          <w:p w:rsidR="00540379" w:rsidRPr="00460920" w:rsidRDefault="00540379" w:rsidP="0054037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Образовательная платформа «Российская электронная школа » </w:t>
            </w:r>
            <w:hyperlink r:id="rId70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https://resh.edu.ru/subject/13/</w:t>
              </w:r>
            </w:hyperlink>
          </w:p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и служебные 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части речи.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6D5652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имени существительного.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36322C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6D5652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</w:t>
            </w:r>
            <w:r w:rsidR="00BC3736"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имён существительны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C3736" w:rsidRPr="00460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1, 2, 3­го склонения.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6D5652" w:rsidP="006D56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Несклоняемые имена существительные.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36322C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</w:t>
            </w:r>
            <w:r w:rsidR="006D5652" w:rsidRPr="00460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6D5652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имени прилагательного.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36322C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Склонение имён прилагательных</w:t>
            </w:r>
            <w:r w:rsidR="006D5652"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во множественном числе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местоимения.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6D5652" w:rsidP="006D56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Личные местоимения 1­го и 3­го лица единственного и множественного числа.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36322C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5652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2" w:rsidRPr="00460920" w:rsidRDefault="006D5652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2" w:rsidRPr="00460920" w:rsidRDefault="006D5652" w:rsidP="006D56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52" w:rsidRPr="00460920" w:rsidRDefault="0036322C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652" w:rsidRPr="00460920" w:rsidRDefault="006D5652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652" w:rsidRPr="00460920" w:rsidRDefault="006D5652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6D5652" w:rsidP="006D56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6D5652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лицам и  числам в настоящем и будущем 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 (спряжение).</w:t>
            </w:r>
            <w:r w:rsidR="00BC3736"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36322C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174FFD" w:rsidP="00174F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І и ІІ спряжение глаголов.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174FFD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определения I и II спряжения глаголов.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174FFD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Наречие  как часть речи.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36322C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22C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2C" w:rsidRPr="00460920" w:rsidRDefault="0036322C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2C" w:rsidRPr="00460920" w:rsidRDefault="0036322C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Употребление наречий в речи.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2C" w:rsidRPr="00460920" w:rsidRDefault="0036322C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22C" w:rsidRPr="00460920" w:rsidRDefault="0036322C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22C" w:rsidRPr="00460920" w:rsidRDefault="0036322C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22C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2C" w:rsidRPr="00460920" w:rsidRDefault="0036322C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2C" w:rsidRPr="00460920" w:rsidRDefault="0036322C" w:rsidP="003632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Предлог.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2C" w:rsidRPr="00460920" w:rsidRDefault="0036322C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22C" w:rsidRPr="00460920" w:rsidRDefault="0036322C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22C" w:rsidRPr="00460920" w:rsidRDefault="0036322C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22C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2C" w:rsidRPr="00460920" w:rsidRDefault="0036322C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2C" w:rsidRPr="00460920" w:rsidRDefault="0036322C" w:rsidP="003632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Отличие предлогов </w:t>
            </w:r>
            <w:proofErr w:type="gramStart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6322C" w:rsidRPr="00460920" w:rsidRDefault="0036322C" w:rsidP="003632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приставок.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2C" w:rsidRPr="00460920" w:rsidRDefault="0036322C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22C" w:rsidRPr="00460920" w:rsidRDefault="0036322C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22C" w:rsidRPr="00460920" w:rsidRDefault="0036322C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22C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2C" w:rsidRPr="00460920" w:rsidRDefault="0036322C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2C" w:rsidRPr="00460920" w:rsidRDefault="0036322C" w:rsidP="003632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Союз. Союзы </w:t>
            </w:r>
            <w:r w:rsidRPr="00460920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092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09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 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в простых и сложных предложениях.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2C" w:rsidRPr="00460920" w:rsidRDefault="0036322C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22C" w:rsidRPr="00460920" w:rsidRDefault="0036322C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22C" w:rsidRPr="00460920" w:rsidRDefault="0036322C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2C" w:rsidRPr="00460920" w:rsidRDefault="00BC3736" w:rsidP="003839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Отрицательное значение частицы </w:t>
            </w:r>
            <w:r w:rsidRPr="00460920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5AC" w:rsidRPr="00460920" w:rsidTr="000876DF">
        <w:trPr>
          <w:trHeight w:val="70"/>
        </w:trPr>
        <w:tc>
          <w:tcPr>
            <w:tcW w:w="5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C" w:rsidRPr="00460920" w:rsidRDefault="007045AC" w:rsidP="00F0139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Синтаксис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C" w:rsidRPr="00460920" w:rsidRDefault="007045AC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16 ч.</w:t>
            </w:r>
          </w:p>
        </w:tc>
        <w:tc>
          <w:tcPr>
            <w:tcW w:w="42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5C5" w:rsidRPr="00460920" w:rsidRDefault="003825C5" w:rsidP="00540379">
            <w:pPr>
              <w:pStyle w:val="TableParagraph"/>
              <w:spacing w:line="240" w:lineRule="auto"/>
              <w:ind w:left="0"/>
            </w:pPr>
            <w:r w:rsidRPr="00460920">
              <w:t xml:space="preserve">- признание индивидуальности каждого человека; </w:t>
            </w:r>
          </w:p>
          <w:p w:rsidR="003825C5" w:rsidRPr="00460920" w:rsidRDefault="003825C5" w:rsidP="00540379">
            <w:pPr>
              <w:pStyle w:val="TableParagraph"/>
              <w:spacing w:line="240" w:lineRule="auto"/>
              <w:ind w:left="0"/>
            </w:pPr>
            <w:r w:rsidRPr="00460920">
              <w:t>-сопереживание, уважение и доброжелательность к другому человеку;</w:t>
            </w:r>
          </w:p>
          <w:p w:rsidR="003825C5" w:rsidRPr="00460920" w:rsidRDefault="003825C5" w:rsidP="00540379">
            <w:pPr>
              <w:pStyle w:val="TableParagraph"/>
              <w:spacing w:line="240" w:lineRule="auto"/>
              <w:ind w:left="0"/>
            </w:pPr>
            <w:r w:rsidRPr="00460920">
              <w:t xml:space="preserve"> - выявление недостатка информации для решения учебной (практической) задачи на основе предложенного алгоритма;</w:t>
            </w:r>
          </w:p>
          <w:p w:rsidR="003825C5" w:rsidRPr="00460920" w:rsidRDefault="003825C5" w:rsidP="00540379">
            <w:pPr>
              <w:pStyle w:val="TableParagraph"/>
              <w:spacing w:line="240" w:lineRule="auto"/>
              <w:ind w:left="0"/>
            </w:pPr>
            <w:r w:rsidRPr="00460920">
              <w:t xml:space="preserve"> - самостоятельное создание схемы, таблицы для представления информации.</w:t>
            </w:r>
          </w:p>
          <w:p w:rsidR="007045AC" w:rsidRPr="00460920" w:rsidRDefault="007045AC" w:rsidP="005403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379" w:rsidRPr="00460920" w:rsidRDefault="00540379" w:rsidP="005403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hAnsi="Times New Roman" w:cs="Times New Roman"/>
                <w:sz w:val="24"/>
                <w:szCs w:val="28"/>
              </w:rPr>
              <w:t xml:space="preserve">Единая коллекция  цифровых образовательных ресурсов   </w:t>
            </w:r>
            <w:hyperlink r:id="rId71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http://school-collection.edu.ru/catalog/</w:t>
              </w:r>
            </w:hyperlink>
          </w:p>
          <w:p w:rsidR="00540379" w:rsidRPr="00460920" w:rsidRDefault="00540379" w:rsidP="0054037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Образовательная платформа «Российская электронная школа » </w:t>
            </w:r>
            <w:hyperlink r:id="rId72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https://resh.edu.ru/subject/13/</w:t>
              </w:r>
            </w:hyperlink>
          </w:p>
          <w:p w:rsidR="007045AC" w:rsidRPr="00460920" w:rsidRDefault="007045AC" w:rsidP="00F013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5AC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C" w:rsidRPr="00460920" w:rsidRDefault="007045AC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C" w:rsidRPr="00460920" w:rsidRDefault="007045AC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и словосочетание.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C" w:rsidRPr="00460920" w:rsidRDefault="007045AC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AC" w:rsidRPr="00460920" w:rsidRDefault="007045AC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AC" w:rsidRPr="00460920" w:rsidRDefault="007045AC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5AC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C" w:rsidRPr="00460920" w:rsidRDefault="007045AC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C" w:rsidRPr="00460920" w:rsidRDefault="007045AC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C" w:rsidRPr="00460920" w:rsidRDefault="007045AC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AC" w:rsidRPr="00460920" w:rsidRDefault="007045AC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AC" w:rsidRPr="00460920" w:rsidRDefault="007045AC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5AC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C" w:rsidRPr="00460920" w:rsidRDefault="007045AC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C" w:rsidRPr="00460920" w:rsidRDefault="007045AC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 (повествовательные, вопросительные и побудительные).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C" w:rsidRPr="00460920" w:rsidRDefault="007045AC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AC" w:rsidRPr="00460920" w:rsidRDefault="007045AC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AC" w:rsidRPr="00460920" w:rsidRDefault="007045AC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5AC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C" w:rsidRPr="00460920" w:rsidRDefault="007045AC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C" w:rsidRPr="00460920" w:rsidRDefault="007045AC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эмоциональной окраске (восклицательные и невосклицательные).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C" w:rsidRPr="00460920" w:rsidRDefault="007045AC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AC" w:rsidRPr="00460920" w:rsidRDefault="007045AC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AC" w:rsidRPr="00460920" w:rsidRDefault="007045AC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5AC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C" w:rsidRPr="00460920" w:rsidRDefault="007045AC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C" w:rsidRPr="00460920" w:rsidRDefault="007045AC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Предложения распространённые и нераспространённые.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C" w:rsidRPr="00460920" w:rsidRDefault="007045AC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AC" w:rsidRPr="00460920" w:rsidRDefault="007045AC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AC" w:rsidRPr="00460920" w:rsidRDefault="007045AC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5AC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C" w:rsidRPr="00460920" w:rsidRDefault="007045AC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C" w:rsidRPr="00460920" w:rsidRDefault="007045AC" w:rsidP="007045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однородными членами без союзов.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C" w:rsidRPr="00460920" w:rsidRDefault="007045AC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AC" w:rsidRPr="00460920" w:rsidRDefault="007045AC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AC" w:rsidRPr="00460920" w:rsidRDefault="007045AC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5AC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C" w:rsidRPr="00460920" w:rsidRDefault="007045AC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C" w:rsidRPr="00460920" w:rsidRDefault="007045AC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однородными 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членами союзами </w:t>
            </w:r>
            <w:r w:rsidRPr="00460920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092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0920">
              <w:rPr>
                <w:rFonts w:ascii="Times New Roman" w:hAnsi="Times New Roman" w:cs="Times New Roman"/>
                <w:i/>
                <w:sz w:val="24"/>
                <w:szCs w:val="24"/>
              </w:rPr>
              <w:t>но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C" w:rsidRPr="00460920" w:rsidRDefault="007045AC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AC" w:rsidRPr="00460920" w:rsidRDefault="007045AC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AC" w:rsidRPr="00460920" w:rsidRDefault="007045AC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5AC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C" w:rsidRPr="00460920" w:rsidRDefault="007045AC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C" w:rsidRPr="00460920" w:rsidRDefault="007045AC" w:rsidP="007045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C" w:rsidRPr="00460920" w:rsidRDefault="007045AC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AC" w:rsidRPr="00460920" w:rsidRDefault="007045AC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AC" w:rsidRPr="00460920" w:rsidRDefault="007045AC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5AC" w:rsidRPr="00460920" w:rsidTr="00F01393">
        <w:trPr>
          <w:trHeight w:val="70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C" w:rsidRPr="00460920" w:rsidRDefault="007045AC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C" w:rsidRPr="00460920" w:rsidRDefault="007045AC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Простое и сложное предложение.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C" w:rsidRPr="00460920" w:rsidRDefault="007045AC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AC" w:rsidRPr="00460920" w:rsidRDefault="007045AC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AC" w:rsidRPr="00460920" w:rsidRDefault="007045AC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5AC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C" w:rsidRPr="00460920" w:rsidRDefault="007045AC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C" w:rsidRPr="00460920" w:rsidRDefault="007045AC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Сложные предложения:   сложносочинённые с союзами </w:t>
            </w:r>
            <w:r w:rsidRPr="00460920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092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0920">
              <w:rPr>
                <w:rFonts w:ascii="Times New Roman" w:hAnsi="Times New Roman" w:cs="Times New Roman"/>
                <w:i/>
                <w:sz w:val="24"/>
                <w:szCs w:val="24"/>
              </w:rPr>
              <w:t>но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; бессоюзные сложные предложения.</w:t>
            </w:r>
          </w:p>
          <w:p w:rsidR="008228C1" w:rsidRPr="00460920" w:rsidRDefault="008228C1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8C1" w:rsidRPr="00460920" w:rsidRDefault="008228C1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8C1" w:rsidRPr="00460920" w:rsidRDefault="008228C1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8C1" w:rsidRPr="00460920" w:rsidRDefault="008228C1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8C1" w:rsidRPr="00460920" w:rsidRDefault="008228C1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8C1" w:rsidRPr="00460920" w:rsidRDefault="008228C1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8C1" w:rsidRPr="00460920" w:rsidRDefault="008228C1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8C1" w:rsidRPr="00460920" w:rsidRDefault="008228C1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8C1" w:rsidRPr="00460920" w:rsidRDefault="008228C1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C" w:rsidRPr="00460920" w:rsidRDefault="007045AC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C" w:rsidRPr="00460920" w:rsidRDefault="007045AC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C" w:rsidRPr="00460920" w:rsidRDefault="007045AC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7E0F1A">
        <w:trPr>
          <w:trHeight w:val="70"/>
        </w:trPr>
        <w:tc>
          <w:tcPr>
            <w:tcW w:w="5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0876DF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и пунктуация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7E0F1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50 ч.</w:t>
            </w:r>
          </w:p>
        </w:tc>
        <w:tc>
          <w:tcPr>
            <w:tcW w:w="42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5C5" w:rsidRPr="00460920" w:rsidRDefault="003825C5" w:rsidP="00516760">
            <w:pPr>
              <w:tabs>
                <w:tab w:val="left" w:pos="1320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460920">
              <w:rPr>
                <w:rFonts w:ascii="Times New Roman" w:hAnsi="Times New Roman" w:cs="Times New Roman"/>
              </w:rPr>
              <w:t xml:space="preserve">- бережное отношение к физическому и психическому здоровью. </w:t>
            </w:r>
          </w:p>
          <w:p w:rsidR="003825C5" w:rsidRPr="00460920" w:rsidRDefault="003825C5" w:rsidP="00516760">
            <w:pPr>
              <w:tabs>
                <w:tab w:val="left" w:pos="1320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460920">
              <w:rPr>
                <w:rFonts w:ascii="Times New Roman" w:hAnsi="Times New Roman" w:cs="Times New Roman"/>
              </w:rPr>
              <w:t xml:space="preserve">- определение разрывов между реальным и желательным состоянием объекта (ситуации) на основе предложенных педагогическим работником вопросов; </w:t>
            </w:r>
          </w:p>
          <w:p w:rsidR="00BC3736" w:rsidRPr="00460920" w:rsidRDefault="003825C5" w:rsidP="00516760">
            <w:pPr>
              <w:tabs>
                <w:tab w:val="left" w:pos="132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</w:rPr>
              <w:t>- проявление уважительного отношения к собеседнику, соблюдать правила ведения диалога и дискуссии;</w:t>
            </w:r>
          </w:p>
        </w:tc>
        <w:tc>
          <w:tcPr>
            <w:tcW w:w="42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379" w:rsidRPr="00460920" w:rsidRDefault="00540379" w:rsidP="005403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hAnsi="Times New Roman" w:cs="Times New Roman"/>
                <w:sz w:val="24"/>
                <w:szCs w:val="28"/>
              </w:rPr>
              <w:t xml:space="preserve">Единая коллекция  цифровых образовательных ресурсов   </w:t>
            </w:r>
            <w:hyperlink r:id="rId73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http://school-collection.edu.ru/catalog/</w:t>
              </w:r>
            </w:hyperlink>
          </w:p>
          <w:p w:rsidR="00540379" w:rsidRPr="00460920" w:rsidRDefault="00540379" w:rsidP="0054037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Образовательная платформа «Российская электронная школа » </w:t>
            </w:r>
            <w:hyperlink r:id="rId74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https://resh.edu.ru/subject/13/</w:t>
              </w:r>
            </w:hyperlink>
          </w:p>
          <w:p w:rsidR="00BC3736" w:rsidRPr="00460920" w:rsidRDefault="00BC3736" w:rsidP="000876DF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Повторение правил правописания, изучен</w:t>
            </w:r>
            <w:r w:rsidR="004C202A"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ных в 1 – 3 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классах.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81458F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4C202A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3736" w:rsidRPr="00460920">
              <w:rPr>
                <w:rFonts w:ascii="Times New Roman" w:hAnsi="Times New Roman" w:cs="Times New Roman"/>
                <w:sz w:val="24"/>
                <w:szCs w:val="24"/>
              </w:rPr>
              <w:t>рфограмм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а и её место в слове.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Орфографический словарь.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81458F" w:rsidP="00F0139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падежных окончаниях имён существительных.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81458F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81458F" w:rsidP="00F0139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падежных окончаниях имён прилагательных.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81458F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81458F" w:rsidP="00F0139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после шипящих на конце глаголов в форме 2­го лица 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единственного числа.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81458F" w:rsidP="008145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46092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460920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End"/>
            <w:r w:rsidRPr="00460920">
              <w:rPr>
                <w:rFonts w:ascii="Times New Roman" w:hAnsi="Times New Roman" w:cs="Times New Roman"/>
                <w:i/>
                <w:sz w:val="24"/>
                <w:szCs w:val="24"/>
              </w:rPr>
              <w:t>ься</w:t>
            </w:r>
            <w:proofErr w:type="spellEnd"/>
            <w:r w:rsidRPr="004609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60920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460920">
              <w:rPr>
                <w:rFonts w:ascii="Times New Roman" w:hAnsi="Times New Roman" w:cs="Times New Roman"/>
                <w:i/>
                <w:sz w:val="24"/>
                <w:szCs w:val="24"/>
              </w:rPr>
              <w:t>тся</w:t>
            </w:r>
            <w:proofErr w:type="spellEnd"/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81458F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81458F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Безударные личные окончания глаголов.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81458F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81458F" w:rsidP="00402F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Знаки препинания</w:t>
            </w:r>
            <w:r w:rsidR="00402F94"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предложениях с однородными членами, соединёнными союзами </w:t>
            </w:r>
            <w:r w:rsidRPr="00460920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092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0920">
              <w:rPr>
                <w:rFonts w:ascii="Times New Roman" w:hAnsi="Times New Roman" w:cs="Times New Roman"/>
                <w:i/>
                <w:sz w:val="24"/>
                <w:szCs w:val="24"/>
              </w:rPr>
              <w:t>но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, и без союзов.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81458F" w:rsidP="00F0139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сложном предложении, состоящем из двух простых.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81458F" w:rsidP="00F0139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предложении с прямой речью после слов автора.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5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30 ч.</w:t>
            </w:r>
          </w:p>
        </w:tc>
        <w:tc>
          <w:tcPr>
            <w:tcW w:w="42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5C5" w:rsidRPr="00460920" w:rsidRDefault="003825C5" w:rsidP="003825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60920">
              <w:rPr>
                <w:rFonts w:ascii="Times New Roman" w:hAnsi="Times New Roman" w:cs="Times New Roman"/>
              </w:rPr>
              <w:t>- стремление к самовыражению в разных видах художественной деятельности.  Физическое воспитание, формирование культуры здоровья и эмоционального благополучия:</w:t>
            </w:r>
          </w:p>
          <w:p w:rsidR="003825C5" w:rsidRPr="00460920" w:rsidRDefault="003825C5" w:rsidP="003825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60920">
              <w:rPr>
                <w:rFonts w:ascii="Times New Roman" w:hAnsi="Times New Roman" w:cs="Times New Roman"/>
              </w:rPr>
              <w:t xml:space="preserve"> - с помощью педагогического работника формулировать цель, планировать изменения объекта, ситуации;</w:t>
            </w:r>
          </w:p>
          <w:p w:rsidR="003825C5" w:rsidRPr="00460920" w:rsidRDefault="003825C5" w:rsidP="003825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60920">
              <w:rPr>
                <w:rFonts w:ascii="Times New Roman" w:hAnsi="Times New Roman" w:cs="Times New Roman"/>
              </w:rPr>
              <w:t xml:space="preserve"> - признание возможности существования разных точек зрения; корректно и </w:t>
            </w:r>
            <w:proofErr w:type="spellStart"/>
            <w:r w:rsidRPr="00460920">
              <w:rPr>
                <w:rFonts w:ascii="Times New Roman" w:hAnsi="Times New Roman" w:cs="Times New Roman"/>
              </w:rPr>
              <w:t>аргументированно</w:t>
            </w:r>
            <w:proofErr w:type="spellEnd"/>
            <w:r w:rsidRPr="00460920">
              <w:rPr>
                <w:rFonts w:ascii="Times New Roman" w:hAnsi="Times New Roman" w:cs="Times New Roman"/>
              </w:rPr>
              <w:t xml:space="preserve"> высказывать свое мнение </w:t>
            </w:r>
          </w:p>
          <w:p w:rsidR="003825C5" w:rsidRPr="00460920" w:rsidRDefault="003825C5" w:rsidP="003825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60920">
              <w:rPr>
                <w:rFonts w:ascii="Times New Roman" w:hAnsi="Times New Roman" w:cs="Times New Roman"/>
              </w:rPr>
              <w:t xml:space="preserve"> - соблюдение правил здорового и безопасного (для себя и других людей) образа жизни в окружающей среде (в том числе информационной); </w:t>
            </w:r>
          </w:p>
          <w:p w:rsidR="003825C5" w:rsidRPr="00460920" w:rsidRDefault="003825C5" w:rsidP="003825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60920">
              <w:rPr>
                <w:rFonts w:ascii="Times New Roman" w:hAnsi="Times New Roman" w:cs="Times New Roman"/>
              </w:rPr>
              <w:t xml:space="preserve">- сравнение нескольких вариантов решения задачи, поиск наиболее подходящий (на основе предложенных </w:t>
            </w:r>
            <w:r w:rsidRPr="00460920">
              <w:rPr>
                <w:rFonts w:ascii="Times New Roman" w:hAnsi="Times New Roman" w:cs="Times New Roman"/>
              </w:rPr>
              <w:lastRenderedPageBreak/>
              <w:t xml:space="preserve">критериев); </w:t>
            </w:r>
          </w:p>
          <w:p w:rsidR="003825C5" w:rsidRPr="00460920" w:rsidRDefault="003825C5" w:rsidP="003825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60920">
              <w:rPr>
                <w:rFonts w:ascii="Times New Roman" w:hAnsi="Times New Roman" w:cs="Times New Roman"/>
              </w:rPr>
              <w:t>- строение речевого высказывания в соответствии с поставленной задачей;</w:t>
            </w:r>
          </w:p>
          <w:p w:rsidR="00BC3736" w:rsidRPr="00460920" w:rsidRDefault="003825C5" w:rsidP="003825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60920">
              <w:rPr>
                <w:rFonts w:ascii="Times New Roman" w:hAnsi="Times New Roman" w:cs="Times New Roman"/>
              </w:rPr>
              <w:t>- восприятие и формулирования суждения, выражения эмоции в соответствии с целями и условиями общения в знакомой среде;</w:t>
            </w:r>
          </w:p>
        </w:tc>
        <w:tc>
          <w:tcPr>
            <w:tcW w:w="42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379" w:rsidRPr="00460920" w:rsidRDefault="00540379" w:rsidP="005403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Единая коллекция  цифровых образовательных ресурсов   </w:t>
            </w:r>
            <w:hyperlink r:id="rId75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http://school-collection.edu.ru/catalog/</w:t>
              </w:r>
            </w:hyperlink>
          </w:p>
          <w:p w:rsidR="00540379" w:rsidRPr="00460920" w:rsidRDefault="00540379" w:rsidP="0054037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Образовательная платформа «Российская электронная школа » </w:t>
            </w:r>
            <w:hyperlink r:id="rId76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https://resh.edu.ru/subject/13/</w:t>
              </w:r>
            </w:hyperlink>
          </w:p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0477DA">
        <w:trPr>
          <w:trHeight w:val="114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Нормы речевого этикета: устное и письменное приглашение, просьба, извинение, благодарность, отказ.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4C202A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7045AC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7045AC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Монолог.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Диалог и дискуссия.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Текст. Признаки текста.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Тема текста.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Основная мысль текста.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Заголовок.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Абзац.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4C202A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План текста.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текста.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текста по заданному плану.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Повествование.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Описание.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Рассуждение.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02A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2A" w:rsidRPr="00460920" w:rsidRDefault="004C202A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2A" w:rsidRPr="00460920" w:rsidRDefault="004C202A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Письма.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2A" w:rsidRPr="00460920" w:rsidRDefault="004C202A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02A" w:rsidRPr="00460920" w:rsidRDefault="004C202A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02A" w:rsidRPr="00460920" w:rsidRDefault="004C202A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4C202A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4C202A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Объявление.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02A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2A" w:rsidRPr="00460920" w:rsidRDefault="004C202A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2A" w:rsidRPr="00460920" w:rsidRDefault="004C202A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 xml:space="preserve">Подробное изложение.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2A" w:rsidRPr="00460920" w:rsidRDefault="004C202A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02A" w:rsidRPr="00460920" w:rsidRDefault="004C202A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02A" w:rsidRPr="00460920" w:rsidRDefault="004C202A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4C202A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Выборочное изложение.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4C202A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02A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2A" w:rsidRPr="00460920" w:rsidRDefault="004C202A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2A" w:rsidRPr="00460920" w:rsidRDefault="004C202A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Поиск информации, заданной в тексте в явном виде.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2A" w:rsidRPr="00460920" w:rsidRDefault="004C202A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02A" w:rsidRPr="00460920" w:rsidRDefault="004C202A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02A" w:rsidRPr="00460920" w:rsidRDefault="004C202A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02A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2A" w:rsidRPr="00460920" w:rsidRDefault="004C202A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2A" w:rsidRPr="00460920" w:rsidRDefault="004C202A" w:rsidP="009721C4">
            <w:pPr>
              <w:tabs>
                <w:tab w:val="left" w:pos="12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2A" w:rsidRPr="00460920" w:rsidRDefault="004C202A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02A" w:rsidRPr="00460920" w:rsidRDefault="004C202A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02A" w:rsidRPr="00460920" w:rsidRDefault="004C202A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4C202A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Сочинение с элементами изложения.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4C202A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6F543E">
            <w:pPr>
              <w:pStyle w:val="aff4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4C202A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Интерпретация и обобщение содержащейся в тексте информации.</w:t>
            </w:r>
          </w:p>
          <w:p w:rsidR="008228C1" w:rsidRPr="00460920" w:rsidRDefault="008228C1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8C1" w:rsidRPr="00460920" w:rsidRDefault="008228C1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8C1" w:rsidRPr="00460920" w:rsidRDefault="008228C1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8C1" w:rsidRPr="00460920" w:rsidRDefault="008228C1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8C1" w:rsidRPr="00460920" w:rsidRDefault="008228C1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8C1" w:rsidRPr="00460920" w:rsidRDefault="008228C1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8C1" w:rsidRPr="00460920" w:rsidRDefault="008228C1" w:rsidP="00F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5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460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18ч</w:t>
            </w:r>
            <w:r w:rsidRPr="00460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760" w:rsidRPr="00460920" w:rsidRDefault="00516760" w:rsidP="0051676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шефства мотивированных и эрудированных учащихся над их неуспевающими </w:t>
            </w: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одноклассниками,</w:t>
            </w:r>
          </w:p>
          <w:p w:rsidR="00516760" w:rsidRPr="00460920" w:rsidRDefault="00516760" w:rsidP="0051676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20">
              <w:rPr>
                <w:rFonts w:ascii="Times New Roman" w:eastAsia="Times New Roman" w:hAnsi="Times New Roman" w:cs="Times New Roman"/>
                <w:sz w:val="24"/>
                <w:szCs w:val="24"/>
              </w:rPr>
              <w:t>дающего школьникам социально значимый опыт сотрудничества и взаимной помощи</w:t>
            </w:r>
          </w:p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379" w:rsidRPr="00460920" w:rsidRDefault="00540379" w:rsidP="005403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Единая коллекция  цифровых образовательных ресурсов   </w:t>
            </w:r>
            <w:hyperlink r:id="rId77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http://school-collection.edu.ru/catalog/</w:t>
              </w:r>
            </w:hyperlink>
          </w:p>
          <w:p w:rsidR="00540379" w:rsidRPr="00460920" w:rsidRDefault="00540379" w:rsidP="0054037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60920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Образовательная платформа «Российская электронная школа » </w:t>
            </w:r>
            <w:hyperlink r:id="rId78" w:history="1">
              <w:r w:rsidRPr="00460920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https://resh.edu.ru/subject/13/</w:t>
              </w:r>
            </w:hyperlink>
          </w:p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736" w:rsidRPr="00460920" w:rsidTr="00F01393">
        <w:tc>
          <w:tcPr>
            <w:tcW w:w="5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6" w:rsidRPr="00460920" w:rsidRDefault="00BC3736" w:rsidP="00F013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20">
              <w:rPr>
                <w:rFonts w:ascii="Times New Roman" w:hAnsi="Times New Roman" w:cs="Times New Roman"/>
                <w:b/>
                <w:sz w:val="24"/>
                <w:szCs w:val="24"/>
              </w:rPr>
              <w:t>170ч.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736" w:rsidRPr="00460920" w:rsidRDefault="00BC3736" w:rsidP="00F013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25B8" w:rsidRPr="00460920" w:rsidRDefault="00D825B8" w:rsidP="0037302A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4747BC" w:rsidRPr="00460920" w:rsidRDefault="004747BC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sectPr w:rsidR="004747BC" w:rsidRPr="00460920" w:rsidSect="003377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JDJ D+ New Baskerville 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charset w:val="CC"/>
    <w:family w:val="auto"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"/>
      <w:lvlJc w:val="left"/>
      <w:pPr>
        <w:tabs>
          <w:tab w:val="num" w:pos="926"/>
        </w:tabs>
        <w:ind w:left="348" w:firstLine="579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8"/>
        <w:szCs w:val="28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8"/>
        <w:szCs w:val="28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  <w:sz w:val="28"/>
        <w:szCs w:val="28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</w:rPr>
    </w:lvl>
  </w:abstractNum>
  <w:abstractNum w:abstractNumId="11">
    <w:nsid w:val="0000000C"/>
    <w:multiLevelType w:val="singleLevel"/>
    <w:tmpl w:val="0000000C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  <w:sz w:val="28"/>
        <w:szCs w:val="28"/>
      </w:rPr>
    </w:lvl>
  </w:abstractNum>
  <w:abstractNum w:abstractNumId="12">
    <w:nsid w:val="0000000D"/>
    <w:multiLevelType w:val="singleLevel"/>
    <w:tmpl w:val="0000000D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13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</w:rPr>
    </w:lvl>
  </w:abstractNum>
  <w:abstractNum w:abstractNumId="14">
    <w:nsid w:val="00000010"/>
    <w:multiLevelType w:val="singleLevel"/>
    <w:tmpl w:val="00000010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  <w:sz w:val="28"/>
        <w:szCs w:val="28"/>
      </w:rPr>
    </w:lvl>
  </w:abstractNum>
  <w:abstractNum w:abstractNumId="15">
    <w:nsid w:val="00000011"/>
    <w:multiLevelType w:val="singleLevel"/>
    <w:tmpl w:val="00000011"/>
    <w:name w:val="WW8Num24"/>
    <w:lvl w:ilvl="0">
      <w:start w:val="1"/>
      <w:numFmt w:val="bullet"/>
      <w:lvlText w:val=""/>
      <w:lvlJc w:val="left"/>
      <w:pPr>
        <w:tabs>
          <w:tab w:val="num" w:pos="0"/>
        </w:tabs>
        <w:ind w:left="1287" w:hanging="360"/>
      </w:pPr>
      <w:rPr>
        <w:rFonts w:ascii="Wingdings" w:hAnsi="Wingdings" w:cs="Wingdings"/>
      </w:rPr>
    </w:lvl>
  </w:abstractNum>
  <w:abstractNum w:abstractNumId="16">
    <w:nsid w:val="00000012"/>
    <w:multiLevelType w:val="singleLevel"/>
    <w:tmpl w:val="00000012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  <w:sz w:val="28"/>
        <w:szCs w:val="28"/>
      </w:rPr>
    </w:lvl>
  </w:abstractNum>
  <w:abstractNum w:abstractNumId="17">
    <w:nsid w:val="00000013"/>
    <w:multiLevelType w:val="singleLevel"/>
    <w:tmpl w:val="00000013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  <w:sz w:val="28"/>
        <w:szCs w:val="28"/>
      </w:rPr>
    </w:lvl>
  </w:abstractNum>
  <w:abstractNum w:abstractNumId="18">
    <w:nsid w:val="00000015"/>
    <w:multiLevelType w:val="singleLevel"/>
    <w:tmpl w:val="00000015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8"/>
        <w:szCs w:val="28"/>
      </w:rPr>
    </w:lvl>
  </w:abstractNum>
  <w:abstractNum w:abstractNumId="19">
    <w:nsid w:val="00000016"/>
    <w:multiLevelType w:val="singleLevel"/>
    <w:tmpl w:val="00000016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20">
    <w:nsid w:val="00000017"/>
    <w:multiLevelType w:val="singleLevel"/>
    <w:tmpl w:val="00000017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8"/>
        <w:szCs w:val="28"/>
      </w:rPr>
    </w:lvl>
  </w:abstractNum>
  <w:abstractNum w:abstractNumId="21">
    <w:nsid w:val="00000019"/>
    <w:multiLevelType w:val="singleLevel"/>
    <w:tmpl w:val="00000019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22">
    <w:nsid w:val="0000001A"/>
    <w:multiLevelType w:val="singleLevel"/>
    <w:tmpl w:val="0000001A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  <w:sz w:val="28"/>
        <w:szCs w:val="28"/>
      </w:rPr>
    </w:lvl>
  </w:abstractNum>
  <w:abstractNum w:abstractNumId="23">
    <w:nsid w:val="0000001B"/>
    <w:multiLevelType w:val="singleLevel"/>
    <w:tmpl w:val="0000001B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24">
    <w:nsid w:val="0000001C"/>
    <w:multiLevelType w:val="singleLevel"/>
    <w:tmpl w:val="0000001C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  <w:sz w:val="28"/>
        <w:szCs w:val="28"/>
      </w:rPr>
    </w:lvl>
  </w:abstractNum>
  <w:abstractNum w:abstractNumId="25">
    <w:nsid w:val="0000001D"/>
    <w:multiLevelType w:val="singleLevel"/>
    <w:tmpl w:val="0000001D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26">
    <w:nsid w:val="30417770"/>
    <w:multiLevelType w:val="hybridMultilevel"/>
    <w:tmpl w:val="DBC21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15283C"/>
    <w:multiLevelType w:val="hybridMultilevel"/>
    <w:tmpl w:val="692C2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F25D64"/>
    <w:multiLevelType w:val="multilevel"/>
    <w:tmpl w:val="363058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9">
    <w:nsid w:val="423A7301"/>
    <w:multiLevelType w:val="hybridMultilevel"/>
    <w:tmpl w:val="9C9C7EC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DE1DA5"/>
    <w:multiLevelType w:val="hybridMultilevel"/>
    <w:tmpl w:val="34063A2A"/>
    <w:lvl w:ilvl="0" w:tplc="E76CDED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1755F"/>
    <w:multiLevelType w:val="hybridMultilevel"/>
    <w:tmpl w:val="EF5638C2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29"/>
  </w:num>
  <w:num w:numId="4">
    <w:abstractNumId w:val="31"/>
  </w:num>
  <w:num w:numId="5">
    <w:abstractNumId w:val="30"/>
  </w:num>
  <w:num w:numId="6">
    <w:abstractNumId w:val="27"/>
  </w:num>
  <w:num w:numId="7">
    <w:abstractNumId w:val="2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67A0"/>
    <w:rsid w:val="000064E1"/>
    <w:rsid w:val="00010816"/>
    <w:rsid w:val="000243B5"/>
    <w:rsid w:val="000477DA"/>
    <w:rsid w:val="00047F1B"/>
    <w:rsid w:val="000603B6"/>
    <w:rsid w:val="00067CBC"/>
    <w:rsid w:val="000769EB"/>
    <w:rsid w:val="000876DF"/>
    <w:rsid w:val="000B2921"/>
    <w:rsid w:val="000B2CF3"/>
    <w:rsid w:val="000C1F64"/>
    <w:rsid w:val="000D6468"/>
    <w:rsid w:val="000E62EB"/>
    <w:rsid w:val="00174FFD"/>
    <w:rsid w:val="0018266A"/>
    <w:rsid w:val="001B437B"/>
    <w:rsid w:val="001B4439"/>
    <w:rsid w:val="001F437B"/>
    <w:rsid w:val="00211707"/>
    <w:rsid w:val="002209A3"/>
    <w:rsid w:val="0022710D"/>
    <w:rsid w:val="00231E29"/>
    <w:rsid w:val="002459B2"/>
    <w:rsid w:val="002754F8"/>
    <w:rsid w:val="00280F30"/>
    <w:rsid w:val="002C5865"/>
    <w:rsid w:val="002D6A9F"/>
    <w:rsid w:val="002F66A7"/>
    <w:rsid w:val="00303E0D"/>
    <w:rsid w:val="00327AA3"/>
    <w:rsid w:val="003377B1"/>
    <w:rsid w:val="0036322C"/>
    <w:rsid w:val="00370E58"/>
    <w:rsid w:val="0037302A"/>
    <w:rsid w:val="003825C5"/>
    <w:rsid w:val="003839FB"/>
    <w:rsid w:val="003B0E64"/>
    <w:rsid w:val="003B2685"/>
    <w:rsid w:val="003D4C5A"/>
    <w:rsid w:val="003F0E55"/>
    <w:rsid w:val="00402F94"/>
    <w:rsid w:val="00417C2A"/>
    <w:rsid w:val="00460920"/>
    <w:rsid w:val="00470563"/>
    <w:rsid w:val="004747BC"/>
    <w:rsid w:val="004B6968"/>
    <w:rsid w:val="004C202A"/>
    <w:rsid w:val="004C6CD9"/>
    <w:rsid w:val="004D246B"/>
    <w:rsid w:val="004D2789"/>
    <w:rsid w:val="004D6D4A"/>
    <w:rsid w:val="004F06B2"/>
    <w:rsid w:val="004F469F"/>
    <w:rsid w:val="00516760"/>
    <w:rsid w:val="00536062"/>
    <w:rsid w:val="00540379"/>
    <w:rsid w:val="005C3F1E"/>
    <w:rsid w:val="005C7E78"/>
    <w:rsid w:val="005F3442"/>
    <w:rsid w:val="00601164"/>
    <w:rsid w:val="0062257F"/>
    <w:rsid w:val="0064592B"/>
    <w:rsid w:val="006A3462"/>
    <w:rsid w:val="006A67A0"/>
    <w:rsid w:val="006D5652"/>
    <w:rsid w:val="006E4C2E"/>
    <w:rsid w:val="006F395A"/>
    <w:rsid w:val="006F543E"/>
    <w:rsid w:val="007045AC"/>
    <w:rsid w:val="00773E11"/>
    <w:rsid w:val="00781030"/>
    <w:rsid w:val="007C4A08"/>
    <w:rsid w:val="007D1938"/>
    <w:rsid w:val="007D7800"/>
    <w:rsid w:val="007E0F1A"/>
    <w:rsid w:val="007F3964"/>
    <w:rsid w:val="007F7076"/>
    <w:rsid w:val="0080068B"/>
    <w:rsid w:val="008053DA"/>
    <w:rsid w:val="0081458F"/>
    <w:rsid w:val="008228C1"/>
    <w:rsid w:val="00875888"/>
    <w:rsid w:val="00885E47"/>
    <w:rsid w:val="008A0DCC"/>
    <w:rsid w:val="008B6133"/>
    <w:rsid w:val="008D668D"/>
    <w:rsid w:val="008E6721"/>
    <w:rsid w:val="008E6D28"/>
    <w:rsid w:val="00901267"/>
    <w:rsid w:val="009064BB"/>
    <w:rsid w:val="009114F9"/>
    <w:rsid w:val="00916236"/>
    <w:rsid w:val="009548AA"/>
    <w:rsid w:val="009721C4"/>
    <w:rsid w:val="009746FF"/>
    <w:rsid w:val="00984FCB"/>
    <w:rsid w:val="00992A9B"/>
    <w:rsid w:val="009A26D1"/>
    <w:rsid w:val="009C2DF2"/>
    <w:rsid w:val="009D66D4"/>
    <w:rsid w:val="009F438A"/>
    <w:rsid w:val="00A30333"/>
    <w:rsid w:val="00A42E1F"/>
    <w:rsid w:val="00A9548C"/>
    <w:rsid w:val="00AA01F6"/>
    <w:rsid w:val="00AA11CB"/>
    <w:rsid w:val="00AA7EB6"/>
    <w:rsid w:val="00AB5240"/>
    <w:rsid w:val="00AE27D1"/>
    <w:rsid w:val="00AE3271"/>
    <w:rsid w:val="00B13F80"/>
    <w:rsid w:val="00B2231F"/>
    <w:rsid w:val="00B25ECD"/>
    <w:rsid w:val="00B260BB"/>
    <w:rsid w:val="00B36D73"/>
    <w:rsid w:val="00B5160F"/>
    <w:rsid w:val="00B83D2E"/>
    <w:rsid w:val="00B90CB0"/>
    <w:rsid w:val="00BC3736"/>
    <w:rsid w:val="00BF4CFD"/>
    <w:rsid w:val="00C015EC"/>
    <w:rsid w:val="00C0601E"/>
    <w:rsid w:val="00C367A8"/>
    <w:rsid w:val="00C55CB5"/>
    <w:rsid w:val="00C7793C"/>
    <w:rsid w:val="00C962A1"/>
    <w:rsid w:val="00CE7FB8"/>
    <w:rsid w:val="00D0638F"/>
    <w:rsid w:val="00D06573"/>
    <w:rsid w:val="00D26C61"/>
    <w:rsid w:val="00D77A0E"/>
    <w:rsid w:val="00D77D19"/>
    <w:rsid w:val="00D825B8"/>
    <w:rsid w:val="00D90FE9"/>
    <w:rsid w:val="00D96F25"/>
    <w:rsid w:val="00D97B8C"/>
    <w:rsid w:val="00DD622D"/>
    <w:rsid w:val="00E02646"/>
    <w:rsid w:val="00E41FC3"/>
    <w:rsid w:val="00E5162C"/>
    <w:rsid w:val="00E521B8"/>
    <w:rsid w:val="00E64D83"/>
    <w:rsid w:val="00E76AAC"/>
    <w:rsid w:val="00E80A4B"/>
    <w:rsid w:val="00EC2B3A"/>
    <w:rsid w:val="00EE5302"/>
    <w:rsid w:val="00F01393"/>
    <w:rsid w:val="00F3270B"/>
    <w:rsid w:val="00F675F6"/>
    <w:rsid w:val="00F75324"/>
    <w:rsid w:val="00F85941"/>
    <w:rsid w:val="00FC21BF"/>
    <w:rsid w:val="00FE3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EB"/>
  </w:style>
  <w:style w:type="paragraph" w:styleId="1">
    <w:name w:val="heading 1"/>
    <w:basedOn w:val="a"/>
    <w:next w:val="a"/>
    <w:link w:val="10"/>
    <w:qFormat/>
    <w:rsid w:val="001B4439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1B4439"/>
    <w:pPr>
      <w:keepNext/>
      <w:keepLines/>
      <w:numPr>
        <w:ilvl w:val="1"/>
        <w:numId w:val="1"/>
      </w:numPr>
      <w:suppressAutoHyphen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439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439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439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semiHidden/>
    <w:rsid w:val="001B4439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1B443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4439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1B4439"/>
    <w:rPr>
      <w:color w:val="0000FF"/>
      <w:u w:val="single"/>
    </w:rPr>
  </w:style>
  <w:style w:type="character" w:styleId="a4">
    <w:name w:val="Emphasis"/>
    <w:uiPriority w:val="99"/>
    <w:qFormat/>
    <w:rsid w:val="001B4439"/>
    <w:rPr>
      <w:rFonts w:ascii="Times New Roman" w:hAnsi="Times New Roman" w:cs="Times New Roman" w:hint="default"/>
      <w:i/>
      <w:iCs/>
    </w:rPr>
  </w:style>
  <w:style w:type="character" w:styleId="a5">
    <w:name w:val="Strong"/>
    <w:uiPriority w:val="99"/>
    <w:qFormat/>
    <w:rsid w:val="001B4439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unhideWhenUsed/>
    <w:rsid w:val="001B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11"/>
    <w:semiHidden/>
    <w:unhideWhenUsed/>
    <w:rsid w:val="001B4439"/>
    <w:pPr>
      <w:suppressAutoHyphens/>
      <w:spacing w:after="0" w:line="360" w:lineRule="auto"/>
      <w:ind w:firstLine="851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Текст сноски Знак"/>
    <w:basedOn w:val="a0"/>
    <w:semiHidden/>
    <w:rsid w:val="001B4439"/>
    <w:rPr>
      <w:sz w:val="20"/>
      <w:szCs w:val="20"/>
    </w:rPr>
  </w:style>
  <w:style w:type="character" w:customStyle="1" w:styleId="11">
    <w:name w:val="Текст сноски Знак1"/>
    <w:basedOn w:val="a0"/>
    <w:link w:val="a7"/>
    <w:semiHidden/>
    <w:locked/>
    <w:rsid w:val="001B443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annotation text"/>
    <w:basedOn w:val="a"/>
    <w:link w:val="12"/>
    <w:semiHidden/>
    <w:unhideWhenUsed/>
    <w:rsid w:val="001B443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semiHidden/>
    <w:rsid w:val="001B4439"/>
    <w:rPr>
      <w:sz w:val="20"/>
      <w:szCs w:val="20"/>
    </w:rPr>
  </w:style>
  <w:style w:type="character" w:customStyle="1" w:styleId="12">
    <w:name w:val="Текст примечания Знак1"/>
    <w:basedOn w:val="a0"/>
    <w:link w:val="a9"/>
    <w:semiHidden/>
    <w:locked/>
    <w:rsid w:val="001B4439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13"/>
    <w:uiPriority w:val="99"/>
    <w:semiHidden/>
    <w:unhideWhenUsed/>
    <w:rsid w:val="001B443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Верхний колонтитул Знак"/>
    <w:basedOn w:val="a0"/>
    <w:uiPriority w:val="99"/>
    <w:semiHidden/>
    <w:rsid w:val="001B4439"/>
  </w:style>
  <w:style w:type="character" w:customStyle="1" w:styleId="13">
    <w:name w:val="Верхний колонтитул Знак1"/>
    <w:basedOn w:val="a0"/>
    <w:link w:val="ab"/>
    <w:uiPriority w:val="99"/>
    <w:semiHidden/>
    <w:locked/>
    <w:rsid w:val="001B44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14"/>
    <w:uiPriority w:val="99"/>
    <w:semiHidden/>
    <w:unhideWhenUsed/>
    <w:rsid w:val="001B443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Нижний колонтитул Знак"/>
    <w:basedOn w:val="a0"/>
    <w:uiPriority w:val="99"/>
    <w:semiHidden/>
    <w:rsid w:val="001B4439"/>
  </w:style>
  <w:style w:type="character" w:customStyle="1" w:styleId="14">
    <w:name w:val="Нижний колонтитул Знак1"/>
    <w:basedOn w:val="a0"/>
    <w:link w:val="ad"/>
    <w:uiPriority w:val="99"/>
    <w:semiHidden/>
    <w:locked/>
    <w:rsid w:val="001B44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endnote text"/>
    <w:basedOn w:val="a"/>
    <w:link w:val="15"/>
    <w:uiPriority w:val="99"/>
    <w:semiHidden/>
    <w:unhideWhenUsed/>
    <w:rsid w:val="001B4439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концевой сноски Знак"/>
    <w:basedOn w:val="a0"/>
    <w:uiPriority w:val="99"/>
    <w:semiHidden/>
    <w:rsid w:val="001B4439"/>
    <w:rPr>
      <w:sz w:val="20"/>
      <w:szCs w:val="20"/>
    </w:rPr>
  </w:style>
  <w:style w:type="character" w:customStyle="1" w:styleId="15">
    <w:name w:val="Текст концевой сноски Знак1"/>
    <w:basedOn w:val="a0"/>
    <w:link w:val="af"/>
    <w:uiPriority w:val="99"/>
    <w:semiHidden/>
    <w:locked/>
    <w:rsid w:val="001B4439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"/>
    <w:basedOn w:val="a"/>
    <w:link w:val="21"/>
    <w:semiHidden/>
    <w:unhideWhenUsed/>
    <w:rsid w:val="001B4439"/>
    <w:pPr>
      <w:suppressAutoHyphens/>
      <w:spacing w:after="12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customStyle="1" w:styleId="af2">
    <w:name w:val="Основной текст Знак"/>
    <w:basedOn w:val="a0"/>
    <w:semiHidden/>
    <w:rsid w:val="001B4439"/>
  </w:style>
  <w:style w:type="character" w:customStyle="1" w:styleId="21">
    <w:name w:val="Основной текст Знак2"/>
    <w:basedOn w:val="a0"/>
    <w:link w:val="af1"/>
    <w:semiHidden/>
    <w:locked/>
    <w:rsid w:val="001B4439"/>
    <w:rPr>
      <w:rFonts w:ascii="Calibri" w:eastAsia="Calibri" w:hAnsi="Calibri" w:cs="Times New Roman"/>
      <w:sz w:val="24"/>
      <w:szCs w:val="24"/>
      <w:lang w:eastAsia="zh-CN"/>
    </w:rPr>
  </w:style>
  <w:style w:type="paragraph" w:styleId="af3">
    <w:name w:val="List"/>
    <w:basedOn w:val="af1"/>
    <w:semiHidden/>
    <w:unhideWhenUsed/>
    <w:rsid w:val="001B4439"/>
    <w:rPr>
      <w:rFonts w:cs="Mangal"/>
    </w:rPr>
  </w:style>
  <w:style w:type="paragraph" w:styleId="af4">
    <w:name w:val="Title"/>
    <w:basedOn w:val="a"/>
    <w:link w:val="af5"/>
    <w:uiPriority w:val="10"/>
    <w:qFormat/>
    <w:rsid w:val="001B44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uiPriority w:val="10"/>
    <w:rsid w:val="001B443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6">
    <w:name w:val="Body Text Indent"/>
    <w:basedOn w:val="a"/>
    <w:link w:val="22"/>
    <w:semiHidden/>
    <w:unhideWhenUsed/>
    <w:rsid w:val="001B4439"/>
    <w:pPr>
      <w:suppressAutoHyphens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eastAsia="zh-CN"/>
    </w:rPr>
  </w:style>
  <w:style w:type="character" w:customStyle="1" w:styleId="af7">
    <w:name w:val="Основной текст с отступом Знак"/>
    <w:basedOn w:val="a0"/>
    <w:semiHidden/>
    <w:rsid w:val="001B4439"/>
  </w:style>
  <w:style w:type="character" w:customStyle="1" w:styleId="22">
    <w:name w:val="Основной текст с отступом Знак2"/>
    <w:basedOn w:val="a0"/>
    <w:link w:val="af6"/>
    <w:semiHidden/>
    <w:locked/>
    <w:rsid w:val="001B4439"/>
    <w:rPr>
      <w:rFonts w:ascii="Calibri" w:eastAsia="Calibri" w:hAnsi="Calibri" w:cs="Times New Roman"/>
      <w:sz w:val="24"/>
      <w:szCs w:val="24"/>
      <w:lang w:eastAsia="zh-CN"/>
    </w:rPr>
  </w:style>
  <w:style w:type="paragraph" w:styleId="af8">
    <w:name w:val="Subtitle"/>
    <w:basedOn w:val="a"/>
    <w:next w:val="a"/>
    <w:link w:val="af9"/>
    <w:uiPriority w:val="11"/>
    <w:qFormat/>
    <w:rsid w:val="001B4439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1B4439"/>
    <w:rPr>
      <w:rFonts w:ascii="Cambria" w:eastAsia="Times New Roman" w:hAnsi="Cambria" w:cs="Times New Roman"/>
      <w:sz w:val="24"/>
      <w:szCs w:val="24"/>
    </w:rPr>
  </w:style>
  <w:style w:type="paragraph" w:styleId="23">
    <w:name w:val="Body Text Indent 2"/>
    <w:basedOn w:val="a"/>
    <w:link w:val="210"/>
    <w:semiHidden/>
    <w:unhideWhenUsed/>
    <w:rsid w:val="001B4439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semiHidden/>
    <w:rsid w:val="001B4439"/>
  </w:style>
  <w:style w:type="character" w:customStyle="1" w:styleId="210">
    <w:name w:val="Основной текст с отступом 2 Знак1"/>
    <w:basedOn w:val="a0"/>
    <w:link w:val="23"/>
    <w:semiHidden/>
    <w:locked/>
    <w:rsid w:val="001B4439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1B4439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uiPriority w:val="99"/>
    <w:semiHidden/>
    <w:rsid w:val="001B4439"/>
    <w:rPr>
      <w:sz w:val="16"/>
      <w:szCs w:val="16"/>
    </w:rPr>
  </w:style>
  <w:style w:type="character" w:customStyle="1" w:styleId="32">
    <w:name w:val="Основной текст с отступом 3 Знак2"/>
    <w:basedOn w:val="a0"/>
    <w:link w:val="31"/>
    <w:uiPriority w:val="99"/>
    <w:semiHidden/>
    <w:locked/>
    <w:rsid w:val="001B4439"/>
    <w:rPr>
      <w:sz w:val="16"/>
      <w:szCs w:val="16"/>
    </w:rPr>
  </w:style>
  <w:style w:type="character" w:customStyle="1" w:styleId="afa">
    <w:name w:val="Схема документа Знак"/>
    <w:basedOn w:val="a0"/>
    <w:link w:val="afb"/>
    <w:uiPriority w:val="99"/>
    <w:semiHidden/>
    <w:rsid w:val="001B4439"/>
    <w:rPr>
      <w:rFonts w:ascii="Tahoma" w:eastAsia="Calibri" w:hAnsi="Tahoma" w:cs="Tahoma"/>
      <w:sz w:val="16"/>
      <w:szCs w:val="16"/>
    </w:rPr>
  </w:style>
  <w:style w:type="paragraph" w:styleId="afb">
    <w:name w:val="Document Map"/>
    <w:basedOn w:val="a"/>
    <w:link w:val="afa"/>
    <w:uiPriority w:val="99"/>
    <w:semiHidden/>
    <w:unhideWhenUsed/>
    <w:rsid w:val="001B443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6">
    <w:name w:val="Схема документа Знак1"/>
    <w:basedOn w:val="a0"/>
    <w:uiPriority w:val="99"/>
    <w:semiHidden/>
    <w:rsid w:val="001B4439"/>
    <w:rPr>
      <w:rFonts w:ascii="Tahoma" w:hAnsi="Tahoma" w:cs="Tahoma"/>
      <w:sz w:val="16"/>
      <w:szCs w:val="16"/>
    </w:rPr>
  </w:style>
  <w:style w:type="character" w:customStyle="1" w:styleId="afc">
    <w:name w:val="Текст Знак"/>
    <w:basedOn w:val="a0"/>
    <w:link w:val="afd"/>
    <w:semiHidden/>
    <w:rsid w:val="001B4439"/>
    <w:rPr>
      <w:rFonts w:ascii="Courier New" w:eastAsia="Times New Roman" w:hAnsi="Courier New" w:cs="Courier New"/>
      <w:sz w:val="20"/>
      <w:szCs w:val="20"/>
    </w:rPr>
  </w:style>
  <w:style w:type="paragraph" w:styleId="afd">
    <w:name w:val="Plain Text"/>
    <w:basedOn w:val="a"/>
    <w:link w:val="afc"/>
    <w:semiHidden/>
    <w:unhideWhenUsed/>
    <w:rsid w:val="001B443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7">
    <w:name w:val="Текст Знак1"/>
    <w:basedOn w:val="a0"/>
    <w:uiPriority w:val="99"/>
    <w:semiHidden/>
    <w:rsid w:val="001B4439"/>
    <w:rPr>
      <w:rFonts w:ascii="Consolas" w:hAnsi="Consolas" w:cs="Consolas"/>
      <w:sz w:val="21"/>
      <w:szCs w:val="21"/>
    </w:rPr>
  </w:style>
  <w:style w:type="paragraph" w:styleId="afe">
    <w:name w:val="annotation subject"/>
    <w:basedOn w:val="a9"/>
    <w:next w:val="a9"/>
    <w:link w:val="18"/>
    <w:uiPriority w:val="99"/>
    <w:semiHidden/>
    <w:unhideWhenUsed/>
    <w:rsid w:val="001B4439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</w:pPr>
    <w:rPr>
      <w:b/>
      <w:bCs/>
    </w:rPr>
  </w:style>
  <w:style w:type="character" w:customStyle="1" w:styleId="aff">
    <w:name w:val="Тема примечания Знак"/>
    <w:basedOn w:val="aa"/>
    <w:uiPriority w:val="99"/>
    <w:semiHidden/>
    <w:rsid w:val="001B4439"/>
    <w:rPr>
      <w:b/>
      <w:bCs/>
      <w:sz w:val="20"/>
      <w:szCs w:val="20"/>
    </w:rPr>
  </w:style>
  <w:style w:type="character" w:customStyle="1" w:styleId="18">
    <w:name w:val="Тема примечания Знак1"/>
    <w:basedOn w:val="12"/>
    <w:link w:val="afe"/>
    <w:uiPriority w:val="99"/>
    <w:semiHidden/>
    <w:locked/>
    <w:rsid w:val="001B443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0">
    <w:name w:val="Balloon Text"/>
    <w:basedOn w:val="a"/>
    <w:link w:val="25"/>
    <w:uiPriority w:val="99"/>
    <w:semiHidden/>
    <w:unhideWhenUsed/>
    <w:rsid w:val="001B4439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aff1">
    <w:name w:val="Текст выноски Знак"/>
    <w:basedOn w:val="a0"/>
    <w:uiPriority w:val="99"/>
    <w:semiHidden/>
    <w:rsid w:val="001B4439"/>
    <w:rPr>
      <w:rFonts w:ascii="Tahoma" w:hAnsi="Tahoma" w:cs="Tahoma"/>
      <w:sz w:val="16"/>
      <w:szCs w:val="16"/>
    </w:rPr>
  </w:style>
  <w:style w:type="character" w:customStyle="1" w:styleId="25">
    <w:name w:val="Текст выноски Знак2"/>
    <w:basedOn w:val="a0"/>
    <w:link w:val="aff0"/>
    <w:uiPriority w:val="99"/>
    <w:semiHidden/>
    <w:locked/>
    <w:rsid w:val="001B4439"/>
    <w:rPr>
      <w:rFonts w:ascii="Tahoma" w:eastAsia="Calibri" w:hAnsi="Tahoma" w:cs="Tahoma"/>
      <w:sz w:val="16"/>
      <w:szCs w:val="16"/>
      <w:lang w:eastAsia="zh-CN"/>
    </w:rPr>
  </w:style>
  <w:style w:type="character" w:customStyle="1" w:styleId="aff2">
    <w:name w:val="Без интервала Знак"/>
    <w:link w:val="aff3"/>
    <w:uiPriority w:val="1"/>
    <w:locked/>
    <w:rsid w:val="001B4439"/>
    <w:rPr>
      <w:rFonts w:ascii="Calibri" w:eastAsia="Calibri" w:hAnsi="Calibri" w:cs="Times New Roman"/>
    </w:rPr>
  </w:style>
  <w:style w:type="paragraph" w:styleId="aff3">
    <w:name w:val="No Spacing"/>
    <w:link w:val="aff2"/>
    <w:uiPriority w:val="1"/>
    <w:qFormat/>
    <w:rsid w:val="001B4439"/>
    <w:pPr>
      <w:spacing w:after="0" w:line="240" w:lineRule="auto"/>
    </w:pPr>
    <w:rPr>
      <w:rFonts w:ascii="Calibri" w:eastAsia="Calibri" w:hAnsi="Calibri" w:cs="Times New Roman"/>
    </w:rPr>
  </w:style>
  <w:style w:type="paragraph" w:styleId="aff4">
    <w:name w:val="List Paragraph"/>
    <w:basedOn w:val="a"/>
    <w:link w:val="aff5"/>
    <w:uiPriority w:val="34"/>
    <w:qFormat/>
    <w:rsid w:val="001B4439"/>
    <w:pPr>
      <w:suppressAutoHyphens/>
      <w:spacing w:after="0" w:line="360" w:lineRule="auto"/>
      <w:ind w:left="720" w:firstLine="851"/>
      <w:contextualSpacing/>
    </w:pPr>
    <w:rPr>
      <w:rFonts w:ascii="Times New Roman" w:eastAsia="Times New Roman" w:hAnsi="Times New Roman" w:cs="Times New Roman"/>
      <w:szCs w:val="20"/>
      <w:lang w:eastAsia="zh-CN"/>
    </w:rPr>
  </w:style>
  <w:style w:type="paragraph" w:styleId="26">
    <w:name w:val="Quote"/>
    <w:basedOn w:val="a"/>
    <w:next w:val="a"/>
    <w:link w:val="27"/>
    <w:uiPriority w:val="29"/>
    <w:qFormat/>
    <w:rsid w:val="001B4439"/>
    <w:rPr>
      <w:rFonts w:ascii="Calibri" w:eastAsia="Times New Roman" w:hAnsi="Calibri" w:cs="Times New Roman"/>
      <w:i/>
      <w:iCs/>
      <w:color w:val="000000"/>
    </w:rPr>
  </w:style>
  <w:style w:type="character" w:customStyle="1" w:styleId="27">
    <w:name w:val="Цитата 2 Знак"/>
    <w:basedOn w:val="a0"/>
    <w:link w:val="26"/>
    <w:uiPriority w:val="29"/>
    <w:rsid w:val="001B4439"/>
    <w:rPr>
      <w:rFonts w:ascii="Calibri" w:eastAsia="Times New Roman" w:hAnsi="Calibri" w:cs="Times New Roman"/>
      <w:i/>
      <w:iCs/>
      <w:color w:val="000000"/>
    </w:rPr>
  </w:style>
  <w:style w:type="paragraph" w:customStyle="1" w:styleId="aff6">
    <w:name w:val="Заголовок"/>
    <w:basedOn w:val="a"/>
    <w:next w:val="af1"/>
    <w:rsid w:val="001B4439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9">
    <w:name w:val="Указатель1"/>
    <w:basedOn w:val="a"/>
    <w:rsid w:val="001B4439"/>
    <w:pPr>
      <w:suppressLineNumbers/>
      <w:suppressAutoHyphens/>
    </w:pPr>
    <w:rPr>
      <w:rFonts w:ascii="Calibri" w:eastAsia="Calibri" w:hAnsi="Calibri" w:cs="Mangal"/>
      <w:lang w:eastAsia="zh-CN"/>
    </w:rPr>
  </w:style>
  <w:style w:type="paragraph" w:customStyle="1" w:styleId="211">
    <w:name w:val="Основной текст с отступом 21"/>
    <w:basedOn w:val="a"/>
    <w:rsid w:val="001B4439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2">
    <w:name w:val="Основной текст 21"/>
    <w:basedOn w:val="a"/>
    <w:rsid w:val="001B443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1B4439"/>
    <w:pPr>
      <w:suppressAutoHyphens/>
      <w:spacing w:after="120" w:line="240" w:lineRule="auto"/>
      <w:ind w:left="283"/>
    </w:pPr>
    <w:rPr>
      <w:rFonts w:ascii="Calibri" w:eastAsia="Calibri" w:hAnsi="Calibri" w:cs="Times New Roman"/>
      <w:sz w:val="16"/>
      <w:szCs w:val="16"/>
      <w:lang w:eastAsia="zh-CN"/>
    </w:rPr>
  </w:style>
  <w:style w:type="paragraph" w:customStyle="1" w:styleId="Default">
    <w:name w:val="Default"/>
    <w:rsid w:val="001B4439"/>
    <w:pPr>
      <w:widowControl w:val="0"/>
      <w:suppressAutoHyphens/>
      <w:autoSpaceDE w:val="0"/>
      <w:spacing w:after="0" w:line="240" w:lineRule="auto"/>
    </w:pPr>
    <w:rPr>
      <w:rFonts w:ascii="ENJDJ D+ New Baskerville C" w:eastAsia="Times New Roman" w:hAnsi="ENJDJ D+ New Baskerville C" w:cs="ENJDJ D+ New Baskerville C"/>
      <w:color w:val="000000"/>
      <w:sz w:val="24"/>
      <w:szCs w:val="24"/>
      <w:lang w:eastAsia="zh-CN"/>
    </w:rPr>
  </w:style>
  <w:style w:type="paragraph" w:customStyle="1" w:styleId="aff7">
    <w:name w:val="Содержимое таблицы"/>
    <w:basedOn w:val="a"/>
    <w:uiPriority w:val="99"/>
    <w:rsid w:val="001B4439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aff8">
    <w:name w:val="Заголовок таблицы"/>
    <w:basedOn w:val="aff7"/>
    <w:rsid w:val="001B4439"/>
    <w:pPr>
      <w:jc w:val="center"/>
    </w:pPr>
    <w:rPr>
      <w:b/>
      <w:bCs/>
    </w:rPr>
  </w:style>
  <w:style w:type="paragraph" w:customStyle="1" w:styleId="aff9">
    <w:name w:val="Содержимое врезки"/>
    <w:basedOn w:val="a"/>
    <w:rsid w:val="001B4439"/>
    <w:pPr>
      <w:suppressAutoHyphens/>
    </w:pPr>
    <w:rPr>
      <w:rFonts w:ascii="Calibri" w:eastAsia="Calibri" w:hAnsi="Calibri" w:cs="Times New Roman"/>
      <w:lang w:eastAsia="zh-CN"/>
    </w:rPr>
  </w:style>
  <w:style w:type="character" w:customStyle="1" w:styleId="affa">
    <w:name w:val="Основной текст_"/>
    <w:link w:val="1a"/>
    <w:locked/>
    <w:rsid w:val="001B4439"/>
    <w:rPr>
      <w:shd w:val="clear" w:color="auto" w:fill="FFFFFF"/>
    </w:rPr>
  </w:style>
  <w:style w:type="paragraph" w:customStyle="1" w:styleId="1a">
    <w:name w:val="Основной текст1"/>
    <w:basedOn w:val="a"/>
    <w:link w:val="affa"/>
    <w:rsid w:val="001B4439"/>
    <w:pPr>
      <w:shd w:val="clear" w:color="auto" w:fill="FFFFFF"/>
      <w:spacing w:after="0" w:line="216" w:lineRule="exact"/>
      <w:jc w:val="right"/>
    </w:pPr>
  </w:style>
  <w:style w:type="paragraph" w:customStyle="1" w:styleId="1b">
    <w:name w:val="Абзац списка1"/>
    <w:basedOn w:val="a"/>
    <w:uiPriority w:val="99"/>
    <w:rsid w:val="001B4439"/>
    <w:pPr>
      <w:widowControl w:val="0"/>
      <w:suppressAutoHyphens/>
      <w:ind w:left="720"/>
    </w:pPr>
    <w:rPr>
      <w:rFonts w:ascii="Calibri" w:eastAsia="Times New Roman" w:hAnsi="Calibri" w:cs="Times New Roman"/>
      <w:kern w:val="2"/>
    </w:rPr>
  </w:style>
  <w:style w:type="paragraph" w:customStyle="1" w:styleId="110">
    <w:name w:val="Знак Знак11"/>
    <w:basedOn w:val="a"/>
    <w:uiPriority w:val="99"/>
    <w:rsid w:val="001B4439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20">
    <w:name w:val="Знак Знак12"/>
    <w:basedOn w:val="a"/>
    <w:uiPriority w:val="99"/>
    <w:rsid w:val="001B4439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30">
    <w:name w:val="Знак Знак13"/>
    <w:basedOn w:val="a"/>
    <w:uiPriority w:val="99"/>
    <w:rsid w:val="001B4439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customStyle="1" w:styleId="41">
    <w:name w:val="Основной текст (4)_"/>
    <w:link w:val="42"/>
    <w:uiPriority w:val="99"/>
    <w:locked/>
    <w:rsid w:val="001B4439"/>
    <w:rPr>
      <w:rFonts w:ascii="Sylfaen" w:hAnsi="Sylfaen" w:cs="Sylfae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1B4439"/>
    <w:pPr>
      <w:shd w:val="clear" w:color="auto" w:fill="FFFFFF"/>
      <w:spacing w:before="180" w:after="180" w:line="240" w:lineRule="atLeast"/>
      <w:ind w:firstLine="360"/>
      <w:jc w:val="both"/>
    </w:pPr>
    <w:rPr>
      <w:rFonts w:ascii="Sylfaen" w:hAnsi="Sylfaen" w:cs="Sylfaen"/>
      <w:sz w:val="21"/>
      <w:szCs w:val="21"/>
    </w:rPr>
  </w:style>
  <w:style w:type="character" w:customStyle="1" w:styleId="1c">
    <w:name w:val="Заголовок №1_"/>
    <w:link w:val="1d"/>
    <w:locked/>
    <w:rsid w:val="001B4439"/>
    <w:rPr>
      <w:rFonts w:ascii="Bookman Old Style" w:eastAsia="Bookman Old Style" w:hAnsi="Bookman Old Style" w:cs="Bookman Old Style"/>
      <w:sz w:val="26"/>
      <w:szCs w:val="26"/>
      <w:shd w:val="clear" w:color="auto" w:fill="FFFFFF"/>
    </w:rPr>
  </w:style>
  <w:style w:type="paragraph" w:customStyle="1" w:styleId="1d">
    <w:name w:val="Заголовок №1"/>
    <w:basedOn w:val="a"/>
    <w:link w:val="1c"/>
    <w:rsid w:val="001B4439"/>
    <w:pPr>
      <w:shd w:val="clear" w:color="auto" w:fill="FFFFFF"/>
      <w:spacing w:after="540" w:line="0" w:lineRule="atLeast"/>
      <w:outlineLvl w:val="0"/>
    </w:pPr>
    <w:rPr>
      <w:rFonts w:ascii="Bookman Old Style" w:eastAsia="Bookman Old Style" w:hAnsi="Bookman Old Style" w:cs="Bookman Old Style"/>
      <w:sz w:val="26"/>
      <w:szCs w:val="26"/>
    </w:rPr>
  </w:style>
  <w:style w:type="paragraph" w:customStyle="1" w:styleId="34">
    <w:name w:val="Заголовок 3+"/>
    <w:basedOn w:val="a"/>
    <w:rsid w:val="001B443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43">
    <w:name w:val="Основной текст4"/>
    <w:basedOn w:val="a"/>
    <w:rsid w:val="001B4439"/>
    <w:pPr>
      <w:shd w:val="clear" w:color="auto" w:fill="FFFFFF"/>
      <w:spacing w:before="180" w:after="0" w:line="240" w:lineRule="exact"/>
      <w:jc w:val="both"/>
    </w:pPr>
    <w:rPr>
      <w:rFonts w:ascii="Book Antiqua" w:eastAsia="Book Antiqua" w:hAnsi="Book Antiqua" w:cs="Book Antiqua"/>
      <w:sz w:val="21"/>
      <w:szCs w:val="21"/>
    </w:rPr>
  </w:style>
  <w:style w:type="paragraph" w:customStyle="1" w:styleId="ParagraphStyle">
    <w:name w:val="Paragraph Style"/>
    <w:rsid w:val="001B44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fb">
    <w:name w:val="Основной Знак"/>
    <w:link w:val="affc"/>
    <w:uiPriority w:val="99"/>
    <w:locked/>
    <w:rsid w:val="001B4439"/>
    <w:rPr>
      <w:rFonts w:ascii="NewtonCSanPin" w:hAnsi="NewtonCSanPin"/>
      <w:color w:val="000000"/>
      <w:sz w:val="21"/>
      <w:szCs w:val="21"/>
    </w:rPr>
  </w:style>
  <w:style w:type="paragraph" w:customStyle="1" w:styleId="affc">
    <w:name w:val="Основной"/>
    <w:basedOn w:val="a"/>
    <w:link w:val="affb"/>
    <w:uiPriority w:val="99"/>
    <w:rsid w:val="001B4439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affd">
    <w:name w:val="Буллит Знак"/>
    <w:basedOn w:val="affb"/>
    <w:link w:val="affe"/>
    <w:locked/>
    <w:rsid w:val="001B4439"/>
    <w:rPr>
      <w:rFonts w:ascii="NewtonCSanPin" w:hAnsi="NewtonCSanPin"/>
      <w:color w:val="000000"/>
      <w:sz w:val="21"/>
      <w:szCs w:val="21"/>
    </w:rPr>
  </w:style>
  <w:style w:type="paragraph" w:customStyle="1" w:styleId="affe">
    <w:name w:val="Буллит"/>
    <w:basedOn w:val="affc"/>
    <w:link w:val="affd"/>
    <w:rsid w:val="001B4439"/>
    <w:pPr>
      <w:ind w:firstLine="244"/>
    </w:pPr>
  </w:style>
  <w:style w:type="paragraph" w:customStyle="1" w:styleId="44">
    <w:name w:val="Заг 4"/>
    <w:basedOn w:val="a"/>
    <w:uiPriority w:val="99"/>
    <w:rsid w:val="001B4439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213">
    <w:name w:val="Средняя сетка 21"/>
    <w:basedOn w:val="a"/>
    <w:uiPriority w:val="1"/>
    <w:qFormat/>
    <w:rsid w:val="001B4439"/>
    <w:pPr>
      <w:spacing w:after="0" w:line="360" w:lineRule="auto"/>
      <w:ind w:firstLine="680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Zag3">
    <w:name w:val="Zag_3"/>
    <w:basedOn w:val="a"/>
    <w:uiPriority w:val="99"/>
    <w:rsid w:val="001B443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28">
    <w:name w:val="текст 2 кл"/>
    <w:basedOn w:val="a"/>
    <w:rsid w:val="001B4439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paragraph" w:customStyle="1" w:styleId="1-12">
    <w:name w:val="1-12 с отступом"/>
    <w:basedOn w:val="a"/>
    <w:rsid w:val="001B4439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2">
    <w:name w:val="Style2"/>
    <w:basedOn w:val="a"/>
    <w:rsid w:val="001B443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customStyle="1" w:styleId="Style3">
    <w:name w:val="Style3"/>
    <w:basedOn w:val="a"/>
    <w:rsid w:val="001B443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customStyle="1" w:styleId="Style27">
    <w:name w:val="Style27"/>
    <w:basedOn w:val="a"/>
    <w:rsid w:val="001B443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customStyle="1" w:styleId="Style41">
    <w:name w:val="Style41"/>
    <w:basedOn w:val="a"/>
    <w:rsid w:val="001B443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customStyle="1" w:styleId="afff">
    <w:name w:val="Знак"/>
    <w:basedOn w:val="a"/>
    <w:rsid w:val="001B44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WW8Num1z0">
    <w:name w:val="WW8Num1z0"/>
    <w:rsid w:val="001B4439"/>
    <w:rPr>
      <w:rFonts w:ascii="Symbol" w:hAnsi="Symbol" w:cs="Symbol" w:hint="default"/>
    </w:rPr>
  </w:style>
  <w:style w:type="character" w:customStyle="1" w:styleId="WW8Num1z1">
    <w:name w:val="WW8Num1z1"/>
    <w:rsid w:val="001B4439"/>
    <w:rPr>
      <w:rFonts w:ascii="Courier New" w:hAnsi="Courier New" w:cs="Courier New" w:hint="default"/>
    </w:rPr>
  </w:style>
  <w:style w:type="character" w:customStyle="1" w:styleId="WW8Num1z2">
    <w:name w:val="WW8Num1z2"/>
    <w:rsid w:val="001B4439"/>
    <w:rPr>
      <w:rFonts w:ascii="Wingdings" w:hAnsi="Wingdings" w:cs="Wingdings" w:hint="default"/>
    </w:rPr>
  </w:style>
  <w:style w:type="character" w:customStyle="1" w:styleId="WW8Num2z0">
    <w:name w:val="WW8Num2z0"/>
    <w:rsid w:val="001B4439"/>
    <w:rPr>
      <w:rFonts w:ascii="Symbol" w:hAnsi="Symbol" w:cs="Symbol" w:hint="default"/>
      <w:sz w:val="28"/>
      <w:szCs w:val="28"/>
    </w:rPr>
  </w:style>
  <w:style w:type="character" w:customStyle="1" w:styleId="WW8Num2z1">
    <w:name w:val="WW8Num2z1"/>
    <w:rsid w:val="001B4439"/>
    <w:rPr>
      <w:rFonts w:ascii="Courier New" w:hAnsi="Courier New" w:cs="Courier New" w:hint="default"/>
    </w:rPr>
  </w:style>
  <w:style w:type="character" w:customStyle="1" w:styleId="WW8Num2z2">
    <w:name w:val="WW8Num2z2"/>
    <w:rsid w:val="001B4439"/>
    <w:rPr>
      <w:rFonts w:ascii="Wingdings" w:hAnsi="Wingdings" w:cs="Wingdings" w:hint="default"/>
    </w:rPr>
  </w:style>
  <w:style w:type="character" w:customStyle="1" w:styleId="WW8Num3z0">
    <w:name w:val="WW8Num3z0"/>
    <w:rsid w:val="001B4439"/>
    <w:rPr>
      <w:rFonts w:ascii="Symbol" w:hAnsi="Symbol" w:cs="Symbol" w:hint="default"/>
      <w:sz w:val="28"/>
      <w:szCs w:val="28"/>
    </w:rPr>
  </w:style>
  <w:style w:type="character" w:customStyle="1" w:styleId="WW8Num3z1">
    <w:name w:val="WW8Num3z1"/>
    <w:rsid w:val="001B4439"/>
    <w:rPr>
      <w:rFonts w:ascii="Courier New" w:hAnsi="Courier New" w:cs="Courier New" w:hint="default"/>
    </w:rPr>
  </w:style>
  <w:style w:type="character" w:customStyle="1" w:styleId="WW8Num3z2">
    <w:name w:val="WW8Num3z2"/>
    <w:rsid w:val="001B4439"/>
    <w:rPr>
      <w:rFonts w:ascii="Wingdings" w:hAnsi="Wingdings" w:cs="Wingdings" w:hint="default"/>
    </w:rPr>
  </w:style>
  <w:style w:type="character" w:customStyle="1" w:styleId="WW8Num4z0">
    <w:name w:val="WW8Num4z0"/>
    <w:rsid w:val="001B4439"/>
    <w:rPr>
      <w:rFonts w:ascii="Symbol" w:hAnsi="Symbol" w:cs="Symbol" w:hint="default"/>
      <w:sz w:val="28"/>
      <w:szCs w:val="28"/>
    </w:rPr>
  </w:style>
  <w:style w:type="character" w:customStyle="1" w:styleId="WW8Num4z1">
    <w:name w:val="WW8Num4z1"/>
    <w:rsid w:val="001B4439"/>
    <w:rPr>
      <w:rFonts w:ascii="Courier New" w:hAnsi="Courier New" w:cs="Courier New" w:hint="default"/>
    </w:rPr>
  </w:style>
  <w:style w:type="character" w:customStyle="1" w:styleId="WW8Num4z2">
    <w:name w:val="WW8Num4z2"/>
    <w:rsid w:val="001B4439"/>
    <w:rPr>
      <w:rFonts w:ascii="Wingdings" w:hAnsi="Wingdings" w:cs="Wingdings" w:hint="default"/>
    </w:rPr>
  </w:style>
  <w:style w:type="character" w:customStyle="1" w:styleId="WW8Num5z0">
    <w:name w:val="WW8Num5z0"/>
    <w:rsid w:val="001B4439"/>
    <w:rPr>
      <w:rFonts w:ascii="Symbol" w:hAnsi="Symbol" w:cs="Symbol" w:hint="default"/>
    </w:rPr>
  </w:style>
  <w:style w:type="character" w:customStyle="1" w:styleId="WW8Num5z1">
    <w:name w:val="WW8Num5z1"/>
    <w:rsid w:val="001B4439"/>
    <w:rPr>
      <w:rFonts w:ascii="Courier New" w:hAnsi="Courier New" w:cs="Courier New" w:hint="default"/>
    </w:rPr>
  </w:style>
  <w:style w:type="character" w:customStyle="1" w:styleId="WW8Num5z2">
    <w:name w:val="WW8Num5z2"/>
    <w:rsid w:val="001B4439"/>
    <w:rPr>
      <w:rFonts w:ascii="Wingdings" w:hAnsi="Wingdings" w:cs="Wingdings" w:hint="default"/>
    </w:rPr>
  </w:style>
  <w:style w:type="character" w:customStyle="1" w:styleId="WW8Num6z0">
    <w:name w:val="WW8Num6z0"/>
    <w:rsid w:val="001B4439"/>
    <w:rPr>
      <w:rFonts w:ascii="Symbol" w:hAnsi="Symbol" w:cs="Symbol" w:hint="default"/>
    </w:rPr>
  </w:style>
  <w:style w:type="character" w:customStyle="1" w:styleId="WW8Num6z1">
    <w:name w:val="WW8Num6z1"/>
    <w:rsid w:val="001B4439"/>
    <w:rPr>
      <w:rFonts w:ascii="Courier New" w:hAnsi="Courier New" w:cs="Courier New" w:hint="default"/>
    </w:rPr>
  </w:style>
  <w:style w:type="character" w:customStyle="1" w:styleId="WW8Num6z2">
    <w:name w:val="WW8Num6z2"/>
    <w:rsid w:val="001B4439"/>
    <w:rPr>
      <w:rFonts w:ascii="Wingdings" w:hAnsi="Wingdings" w:cs="Wingdings" w:hint="default"/>
    </w:rPr>
  </w:style>
  <w:style w:type="character" w:customStyle="1" w:styleId="WW8Num7z0">
    <w:name w:val="WW8Num7z0"/>
    <w:rsid w:val="001B4439"/>
    <w:rPr>
      <w:rFonts w:ascii="Symbol" w:hAnsi="Symbol" w:cs="Symbol" w:hint="default"/>
      <w:sz w:val="28"/>
      <w:szCs w:val="28"/>
    </w:rPr>
  </w:style>
  <w:style w:type="character" w:customStyle="1" w:styleId="WW8Num7z1">
    <w:name w:val="WW8Num7z1"/>
    <w:rsid w:val="001B4439"/>
    <w:rPr>
      <w:rFonts w:ascii="Courier New" w:hAnsi="Courier New" w:cs="Courier New" w:hint="default"/>
    </w:rPr>
  </w:style>
  <w:style w:type="character" w:customStyle="1" w:styleId="WW8Num7z2">
    <w:name w:val="WW8Num7z2"/>
    <w:rsid w:val="001B4439"/>
    <w:rPr>
      <w:rFonts w:ascii="Wingdings" w:hAnsi="Wingdings" w:cs="Wingdings" w:hint="default"/>
    </w:rPr>
  </w:style>
  <w:style w:type="character" w:customStyle="1" w:styleId="WW8Num8z0">
    <w:name w:val="WW8Num8z0"/>
    <w:rsid w:val="001B4439"/>
    <w:rPr>
      <w:rFonts w:ascii="Wingdings" w:hAnsi="Wingdings" w:cs="Wingdings" w:hint="default"/>
    </w:rPr>
  </w:style>
  <w:style w:type="character" w:customStyle="1" w:styleId="WW8Num8z1">
    <w:name w:val="WW8Num8z1"/>
    <w:rsid w:val="001B4439"/>
    <w:rPr>
      <w:rFonts w:ascii="Courier New" w:hAnsi="Courier New" w:cs="Courier New" w:hint="default"/>
    </w:rPr>
  </w:style>
  <w:style w:type="character" w:customStyle="1" w:styleId="WW8Num8z3">
    <w:name w:val="WW8Num8z3"/>
    <w:rsid w:val="001B4439"/>
    <w:rPr>
      <w:rFonts w:ascii="Symbol" w:hAnsi="Symbol" w:cs="Symbol" w:hint="default"/>
    </w:rPr>
  </w:style>
  <w:style w:type="character" w:customStyle="1" w:styleId="WW8Num9z0">
    <w:name w:val="WW8Num9z0"/>
    <w:rsid w:val="001B4439"/>
    <w:rPr>
      <w:rFonts w:ascii="Symbol" w:hAnsi="Symbol" w:cs="Symbol" w:hint="default"/>
    </w:rPr>
  </w:style>
  <w:style w:type="character" w:customStyle="1" w:styleId="WW8Num9z1">
    <w:name w:val="WW8Num9z1"/>
    <w:rsid w:val="001B4439"/>
    <w:rPr>
      <w:rFonts w:ascii="Courier New" w:hAnsi="Courier New" w:cs="Courier New" w:hint="default"/>
    </w:rPr>
  </w:style>
  <w:style w:type="character" w:customStyle="1" w:styleId="WW8Num9z2">
    <w:name w:val="WW8Num9z2"/>
    <w:rsid w:val="001B4439"/>
    <w:rPr>
      <w:rFonts w:ascii="Wingdings" w:hAnsi="Wingdings" w:cs="Wingdings" w:hint="default"/>
    </w:rPr>
  </w:style>
  <w:style w:type="character" w:customStyle="1" w:styleId="WW8Num10z0">
    <w:name w:val="WW8Num10z0"/>
    <w:rsid w:val="001B4439"/>
    <w:rPr>
      <w:rFonts w:ascii="Symbol" w:hAnsi="Symbol" w:cs="Symbol" w:hint="default"/>
    </w:rPr>
  </w:style>
  <w:style w:type="character" w:customStyle="1" w:styleId="WW8Num10z1">
    <w:name w:val="WW8Num10z1"/>
    <w:rsid w:val="001B4439"/>
    <w:rPr>
      <w:rFonts w:ascii="Courier New" w:hAnsi="Courier New" w:cs="Courier New" w:hint="default"/>
    </w:rPr>
  </w:style>
  <w:style w:type="character" w:customStyle="1" w:styleId="WW8Num10z2">
    <w:name w:val="WW8Num10z2"/>
    <w:rsid w:val="001B4439"/>
    <w:rPr>
      <w:rFonts w:ascii="Wingdings" w:hAnsi="Wingdings" w:cs="Wingdings" w:hint="default"/>
    </w:rPr>
  </w:style>
  <w:style w:type="character" w:customStyle="1" w:styleId="WW8Num11z0">
    <w:name w:val="WW8Num11z0"/>
    <w:rsid w:val="001B4439"/>
    <w:rPr>
      <w:rFonts w:ascii="Symbol" w:hAnsi="Symbol" w:cs="Symbol" w:hint="default"/>
    </w:rPr>
  </w:style>
  <w:style w:type="character" w:customStyle="1" w:styleId="WW8Num11z1">
    <w:name w:val="WW8Num11z1"/>
    <w:rsid w:val="001B4439"/>
    <w:rPr>
      <w:rFonts w:ascii="Courier New" w:hAnsi="Courier New" w:cs="Courier New" w:hint="default"/>
    </w:rPr>
  </w:style>
  <w:style w:type="character" w:customStyle="1" w:styleId="WW8Num11z2">
    <w:name w:val="WW8Num11z2"/>
    <w:rsid w:val="001B4439"/>
    <w:rPr>
      <w:rFonts w:ascii="Wingdings" w:hAnsi="Wingdings" w:cs="Wingdings" w:hint="default"/>
    </w:rPr>
  </w:style>
  <w:style w:type="character" w:customStyle="1" w:styleId="WW8Num12z0">
    <w:name w:val="WW8Num12z0"/>
    <w:rsid w:val="001B4439"/>
    <w:rPr>
      <w:rFonts w:ascii="Wingdings" w:hAnsi="Wingdings" w:cs="Wingdings" w:hint="default"/>
    </w:rPr>
  </w:style>
  <w:style w:type="character" w:customStyle="1" w:styleId="WW8Num12z1">
    <w:name w:val="WW8Num12z1"/>
    <w:rsid w:val="001B4439"/>
    <w:rPr>
      <w:rFonts w:ascii="Courier New" w:hAnsi="Courier New" w:cs="Courier New" w:hint="default"/>
    </w:rPr>
  </w:style>
  <w:style w:type="character" w:customStyle="1" w:styleId="WW8Num12z3">
    <w:name w:val="WW8Num12z3"/>
    <w:rsid w:val="001B4439"/>
    <w:rPr>
      <w:rFonts w:ascii="Symbol" w:hAnsi="Symbol" w:cs="Symbol" w:hint="default"/>
    </w:rPr>
  </w:style>
  <w:style w:type="character" w:customStyle="1" w:styleId="WW8Num13z0">
    <w:name w:val="WW8Num13z0"/>
    <w:rsid w:val="001B4439"/>
    <w:rPr>
      <w:rFonts w:ascii="Symbol" w:hAnsi="Symbol" w:cs="Symbol" w:hint="default"/>
    </w:rPr>
  </w:style>
  <w:style w:type="character" w:customStyle="1" w:styleId="WW8Num13z1">
    <w:name w:val="WW8Num13z1"/>
    <w:rsid w:val="001B4439"/>
    <w:rPr>
      <w:rFonts w:ascii="Courier New" w:hAnsi="Courier New" w:cs="Courier New" w:hint="default"/>
    </w:rPr>
  </w:style>
  <w:style w:type="character" w:customStyle="1" w:styleId="WW8Num13z2">
    <w:name w:val="WW8Num13z2"/>
    <w:rsid w:val="001B4439"/>
    <w:rPr>
      <w:rFonts w:ascii="Wingdings" w:hAnsi="Wingdings" w:cs="Wingdings" w:hint="default"/>
    </w:rPr>
  </w:style>
  <w:style w:type="character" w:customStyle="1" w:styleId="WW8Num14z0">
    <w:name w:val="WW8Num14z0"/>
    <w:rsid w:val="001B4439"/>
    <w:rPr>
      <w:rFonts w:ascii="Symbol" w:hAnsi="Symbol" w:cs="Symbol" w:hint="default"/>
    </w:rPr>
  </w:style>
  <w:style w:type="character" w:customStyle="1" w:styleId="WW8Num14z1">
    <w:name w:val="WW8Num14z1"/>
    <w:rsid w:val="001B4439"/>
    <w:rPr>
      <w:rFonts w:ascii="Courier New" w:hAnsi="Courier New" w:cs="Courier New" w:hint="default"/>
    </w:rPr>
  </w:style>
  <w:style w:type="character" w:customStyle="1" w:styleId="WW8Num14z2">
    <w:name w:val="WW8Num14z2"/>
    <w:rsid w:val="001B4439"/>
    <w:rPr>
      <w:rFonts w:ascii="Wingdings" w:hAnsi="Wingdings" w:cs="Wingdings" w:hint="default"/>
    </w:rPr>
  </w:style>
  <w:style w:type="character" w:customStyle="1" w:styleId="WW8Num15z0">
    <w:name w:val="WW8Num15z0"/>
    <w:rsid w:val="001B4439"/>
    <w:rPr>
      <w:rFonts w:ascii="Symbol" w:hAnsi="Symbol" w:cs="Symbol" w:hint="default"/>
      <w:sz w:val="28"/>
      <w:szCs w:val="28"/>
    </w:rPr>
  </w:style>
  <w:style w:type="character" w:customStyle="1" w:styleId="WW8Num15z1">
    <w:name w:val="WW8Num15z1"/>
    <w:rsid w:val="001B4439"/>
    <w:rPr>
      <w:rFonts w:ascii="Courier New" w:hAnsi="Courier New" w:cs="Courier New" w:hint="default"/>
    </w:rPr>
  </w:style>
  <w:style w:type="character" w:customStyle="1" w:styleId="WW8Num15z2">
    <w:name w:val="WW8Num15z2"/>
    <w:rsid w:val="001B4439"/>
    <w:rPr>
      <w:rFonts w:ascii="Wingdings" w:hAnsi="Wingdings" w:cs="Wingdings" w:hint="default"/>
    </w:rPr>
  </w:style>
  <w:style w:type="character" w:customStyle="1" w:styleId="WW8Num16z0">
    <w:name w:val="WW8Num16z0"/>
    <w:rsid w:val="001B4439"/>
    <w:rPr>
      <w:rFonts w:ascii="Symbol" w:eastAsia="Times New Roman" w:hAnsi="Symbol" w:cs="Times New Roman" w:hint="default"/>
    </w:rPr>
  </w:style>
  <w:style w:type="character" w:customStyle="1" w:styleId="WW8Num16z1">
    <w:name w:val="WW8Num16z1"/>
    <w:rsid w:val="001B4439"/>
  </w:style>
  <w:style w:type="character" w:customStyle="1" w:styleId="WW8Num16z2">
    <w:name w:val="WW8Num16z2"/>
    <w:rsid w:val="001B4439"/>
  </w:style>
  <w:style w:type="character" w:customStyle="1" w:styleId="WW8Num16z3">
    <w:name w:val="WW8Num16z3"/>
    <w:rsid w:val="001B4439"/>
  </w:style>
  <w:style w:type="character" w:customStyle="1" w:styleId="WW8Num16z4">
    <w:name w:val="WW8Num16z4"/>
    <w:rsid w:val="001B4439"/>
  </w:style>
  <w:style w:type="character" w:customStyle="1" w:styleId="WW8Num16z5">
    <w:name w:val="WW8Num16z5"/>
    <w:rsid w:val="001B4439"/>
  </w:style>
  <w:style w:type="character" w:customStyle="1" w:styleId="WW8Num16z6">
    <w:name w:val="WW8Num16z6"/>
    <w:rsid w:val="001B4439"/>
  </w:style>
  <w:style w:type="character" w:customStyle="1" w:styleId="WW8Num16z7">
    <w:name w:val="WW8Num16z7"/>
    <w:rsid w:val="001B4439"/>
  </w:style>
  <w:style w:type="character" w:customStyle="1" w:styleId="WW8Num16z8">
    <w:name w:val="WW8Num16z8"/>
    <w:rsid w:val="001B4439"/>
  </w:style>
  <w:style w:type="character" w:customStyle="1" w:styleId="WW8Num17z0">
    <w:name w:val="WW8Num17z0"/>
    <w:rsid w:val="001B4439"/>
    <w:rPr>
      <w:rFonts w:ascii="Symbol" w:hAnsi="Symbol" w:cs="Symbol" w:hint="default"/>
    </w:rPr>
  </w:style>
  <w:style w:type="character" w:customStyle="1" w:styleId="WW8Num17z1">
    <w:name w:val="WW8Num17z1"/>
    <w:rsid w:val="001B4439"/>
    <w:rPr>
      <w:rFonts w:ascii="Courier New" w:hAnsi="Courier New" w:cs="Courier New" w:hint="default"/>
    </w:rPr>
  </w:style>
  <w:style w:type="character" w:customStyle="1" w:styleId="WW8Num17z2">
    <w:name w:val="WW8Num17z2"/>
    <w:rsid w:val="001B4439"/>
    <w:rPr>
      <w:rFonts w:ascii="Wingdings" w:hAnsi="Wingdings" w:cs="Wingdings" w:hint="default"/>
    </w:rPr>
  </w:style>
  <w:style w:type="character" w:customStyle="1" w:styleId="WW8Num18z0">
    <w:name w:val="WW8Num18z0"/>
    <w:rsid w:val="001B4439"/>
    <w:rPr>
      <w:rFonts w:ascii="Symbol" w:hAnsi="Symbol" w:cs="Symbol" w:hint="default"/>
    </w:rPr>
  </w:style>
  <w:style w:type="character" w:customStyle="1" w:styleId="WW8Num18z1">
    <w:name w:val="WW8Num18z1"/>
    <w:rsid w:val="001B4439"/>
    <w:rPr>
      <w:rFonts w:ascii="Courier New" w:hAnsi="Courier New" w:cs="Courier New" w:hint="default"/>
    </w:rPr>
  </w:style>
  <w:style w:type="character" w:customStyle="1" w:styleId="WW8Num18z2">
    <w:name w:val="WW8Num18z2"/>
    <w:rsid w:val="001B4439"/>
    <w:rPr>
      <w:rFonts w:ascii="Wingdings" w:hAnsi="Wingdings" w:cs="Wingdings" w:hint="default"/>
    </w:rPr>
  </w:style>
  <w:style w:type="character" w:customStyle="1" w:styleId="WW8Num19z0">
    <w:name w:val="WW8Num19z0"/>
    <w:rsid w:val="001B4439"/>
    <w:rPr>
      <w:rFonts w:ascii="Symbol" w:hAnsi="Symbol" w:cs="Symbol" w:hint="default"/>
    </w:rPr>
  </w:style>
  <w:style w:type="character" w:customStyle="1" w:styleId="WW8Num19z1">
    <w:name w:val="WW8Num19z1"/>
    <w:rsid w:val="001B4439"/>
    <w:rPr>
      <w:rFonts w:ascii="Courier New" w:hAnsi="Courier New" w:cs="Courier New" w:hint="default"/>
    </w:rPr>
  </w:style>
  <w:style w:type="character" w:customStyle="1" w:styleId="WW8Num19z2">
    <w:name w:val="WW8Num19z2"/>
    <w:rsid w:val="001B4439"/>
    <w:rPr>
      <w:rFonts w:ascii="Wingdings" w:hAnsi="Wingdings" w:cs="Wingdings" w:hint="default"/>
    </w:rPr>
  </w:style>
  <w:style w:type="character" w:customStyle="1" w:styleId="WW8Num20z0">
    <w:name w:val="WW8Num20z0"/>
    <w:rsid w:val="001B4439"/>
    <w:rPr>
      <w:rFonts w:ascii="Symbol" w:hAnsi="Symbol" w:cs="Symbol" w:hint="default"/>
      <w:sz w:val="28"/>
      <w:szCs w:val="28"/>
    </w:rPr>
  </w:style>
  <w:style w:type="character" w:customStyle="1" w:styleId="WW8Num20z1">
    <w:name w:val="WW8Num20z1"/>
    <w:rsid w:val="001B4439"/>
    <w:rPr>
      <w:rFonts w:ascii="Courier New" w:hAnsi="Courier New" w:cs="Courier New" w:hint="default"/>
    </w:rPr>
  </w:style>
  <w:style w:type="character" w:customStyle="1" w:styleId="WW8Num20z2">
    <w:name w:val="WW8Num20z2"/>
    <w:rsid w:val="001B4439"/>
    <w:rPr>
      <w:rFonts w:ascii="Wingdings" w:hAnsi="Wingdings" w:cs="Wingdings" w:hint="default"/>
    </w:rPr>
  </w:style>
  <w:style w:type="character" w:customStyle="1" w:styleId="WW8Num21z0">
    <w:name w:val="WW8Num21z0"/>
    <w:rsid w:val="001B4439"/>
    <w:rPr>
      <w:rFonts w:ascii="Symbol" w:hAnsi="Symbol" w:cs="Symbol" w:hint="default"/>
    </w:rPr>
  </w:style>
  <w:style w:type="character" w:customStyle="1" w:styleId="WW8Num21z1">
    <w:name w:val="WW8Num21z1"/>
    <w:rsid w:val="001B4439"/>
    <w:rPr>
      <w:rFonts w:ascii="Courier New" w:hAnsi="Courier New" w:cs="Courier New" w:hint="default"/>
    </w:rPr>
  </w:style>
  <w:style w:type="character" w:customStyle="1" w:styleId="WW8Num21z2">
    <w:name w:val="WW8Num21z2"/>
    <w:rsid w:val="001B4439"/>
    <w:rPr>
      <w:rFonts w:ascii="Wingdings" w:hAnsi="Wingdings" w:cs="Wingdings" w:hint="default"/>
    </w:rPr>
  </w:style>
  <w:style w:type="character" w:customStyle="1" w:styleId="WW8Num22z0">
    <w:name w:val="WW8Num22z0"/>
    <w:rsid w:val="001B4439"/>
    <w:rPr>
      <w:rFonts w:ascii="Symbol" w:hAnsi="Symbol" w:cs="Symbol" w:hint="default"/>
    </w:rPr>
  </w:style>
  <w:style w:type="character" w:customStyle="1" w:styleId="WW8Num22z1">
    <w:name w:val="WW8Num22z1"/>
    <w:rsid w:val="001B4439"/>
    <w:rPr>
      <w:rFonts w:ascii="Courier New" w:hAnsi="Courier New" w:cs="Courier New" w:hint="default"/>
    </w:rPr>
  </w:style>
  <w:style w:type="character" w:customStyle="1" w:styleId="WW8Num22z2">
    <w:name w:val="WW8Num22z2"/>
    <w:rsid w:val="001B4439"/>
    <w:rPr>
      <w:rFonts w:ascii="Wingdings" w:hAnsi="Wingdings" w:cs="Wingdings" w:hint="default"/>
    </w:rPr>
  </w:style>
  <w:style w:type="character" w:customStyle="1" w:styleId="WW8Num23z0">
    <w:name w:val="WW8Num23z0"/>
    <w:rsid w:val="001B4439"/>
    <w:rPr>
      <w:rFonts w:ascii="Symbol" w:hAnsi="Symbol" w:cs="Symbol" w:hint="default"/>
      <w:sz w:val="28"/>
      <w:szCs w:val="28"/>
    </w:rPr>
  </w:style>
  <w:style w:type="character" w:customStyle="1" w:styleId="WW8Num23z1">
    <w:name w:val="WW8Num23z1"/>
    <w:rsid w:val="001B4439"/>
    <w:rPr>
      <w:rFonts w:ascii="Courier New" w:hAnsi="Courier New" w:cs="Courier New" w:hint="default"/>
    </w:rPr>
  </w:style>
  <w:style w:type="character" w:customStyle="1" w:styleId="WW8Num23z2">
    <w:name w:val="WW8Num23z2"/>
    <w:rsid w:val="001B4439"/>
    <w:rPr>
      <w:rFonts w:ascii="Wingdings" w:hAnsi="Wingdings" w:cs="Wingdings" w:hint="default"/>
    </w:rPr>
  </w:style>
  <w:style w:type="character" w:customStyle="1" w:styleId="WW8Num24z0">
    <w:name w:val="WW8Num24z0"/>
    <w:rsid w:val="001B4439"/>
    <w:rPr>
      <w:rFonts w:ascii="Wingdings" w:hAnsi="Wingdings" w:cs="Wingdings" w:hint="default"/>
    </w:rPr>
  </w:style>
  <w:style w:type="character" w:customStyle="1" w:styleId="WW8Num24z1">
    <w:name w:val="WW8Num24z1"/>
    <w:rsid w:val="001B4439"/>
    <w:rPr>
      <w:rFonts w:ascii="Courier New" w:hAnsi="Courier New" w:cs="Courier New" w:hint="default"/>
    </w:rPr>
  </w:style>
  <w:style w:type="character" w:customStyle="1" w:styleId="WW8Num24z3">
    <w:name w:val="WW8Num24z3"/>
    <w:rsid w:val="001B4439"/>
    <w:rPr>
      <w:rFonts w:ascii="Symbol" w:hAnsi="Symbol" w:cs="Symbol" w:hint="default"/>
    </w:rPr>
  </w:style>
  <w:style w:type="character" w:customStyle="1" w:styleId="WW8Num25z0">
    <w:name w:val="WW8Num25z0"/>
    <w:rsid w:val="001B4439"/>
    <w:rPr>
      <w:rFonts w:ascii="Symbol" w:hAnsi="Symbol" w:cs="Symbol" w:hint="default"/>
      <w:sz w:val="28"/>
      <w:szCs w:val="28"/>
    </w:rPr>
  </w:style>
  <w:style w:type="character" w:customStyle="1" w:styleId="WW8Num25z1">
    <w:name w:val="WW8Num25z1"/>
    <w:rsid w:val="001B4439"/>
    <w:rPr>
      <w:rFonts w:ascii="Courier New" w:hAnsi="Courier New" w:cs="Courier New" w:hint="default"/>
    </w:rPr>
  </w:style>
  <w:style w:type="character" w:customStyle="1" w:styleId="WW8Num25z2">
    <w:name w:val="WW8Num25z2"/>
    <w:rsid w:val="001B4439"/>
    <w:rPr>
      <w:rFonts w:ascii="Wingdings" w:hAnsi="Wingdings" w:cs="Wingdings" w:hint="default"/>
    </w:rPr>
  </w:style>
  <w:style w:type="character" w:customStyle="1" w:styleId="WW8Num26z0">
    <w:name w:val="WW8Num26z0"/>
    <w:rsid w:val="001B4439"/>
    <w:rPr>
      <w:rFonts w:ascii="Symbol" w:hAnsi="Symbol" w:cs="Symbol" w:hint="default"/>
      <w:sz w:val="28"/>
      <w:szCs w:val="28"/>
    </w:rPr>
  </w:style>
  <w:style w:type="character" w:customStyle="1" w:styleId="WW8Num26z1">
    <w:name w:val="WW8Num26z1"/>
    <w:rsid w:val="001B4439"/>
    <w:rPr>
      <w:rFonts w:ascii="Courier New" w:hAnsi="Courier New" w:cs="Courier New" w:hint="default"/>
    </w:rPr>
  </w:style>
  <w:style w:type="character" w:customStyle="1" w:styleId="WW8Num26z2">
    <w:name w:val="WW8Num26z2"/>
    <w:rsid w:val="001B4439"/>
    <w:rPr>
      <w:rFonts w:ascii="Wingdings" w:hAnsi="Wingdings" w:cs="Wingdings" w:hint="default"/>
    </w:rPr>
  </w:style>
  <w:style w:type="character" w:customStyle="1" w:styleId="WW8Num27z0">
    <w:name w:val="WW8Num27z0"/>
    <w:rsid w:val="001B4439"/>
    <w:rPr>
      <w:rFonts w:ascii="Symbol" w:hAnsi="Symbol" w:cs="Symbol" w:hint="default"/>
      <w:sz w:val="28"/>
      <w:szCs w:val="28"/>
    </w:rPr>
  </w:style>
  <w:style w:type="character" w:customStyle="1" w:styleId="WW8Num27z1">
    <w:name w:val="WW8Num27z1"/>
    <w:rsid w:val="001B4439"/>
    <w:rPr>
      <w:rFonts w:ascii="Courier New" w:hAnsi="Courier New" w:cs="Courier New" w:hint="default"/>
    </w:rPr>
  </w:style>
  <w:style w:type="character" w:customStyle="1" w:styleId="WW8Num27z2">
    <w:name w:val="WW8Num27z2"/>
    <w:rsid w:val="001B4439"/>
    <w:rPr>
      <w:rFonts w:ascii="Wingdings" w:hAnsi="Wingdings" w:cs="Wingdings" w:hint="default"/>
    </w:rPr>
  </w:style>
  <w:style w:type="character" w:customStyle="1" w:styleId="WW8Num28z0">
    <w:name w:val="WW8Num28z0"/>
    <w:rsid w:val="001B4439"/>
    <w:rPr>
      <w:rFonts w:ascii="Symbol" w:hAnsi="Symbol" w:cs="Symbol" w:hint="default"/>
      <w:sz w:val="28"/>
      <w:szCs w:val="28"/>
    </w:rPr>
  </w:style>
  <w:style w:type="character" w:customStyle="1" w:styleId="WW8Num28z1">
    <w:name w:val="WW8Num28z1"/>
    <w:rsid w:val="001B4439"/>
    <w:rPr>
      <w:rFonts w:ascii="Courier New" w:hAnsi="Courier New" w:cs="Courier New" w:hint="default"/>
    </w:rPr>
  </w:style>
  <w:style w:type="character" w:customStyle="1" w:styleId="WW8Num28z2">
    <w:name w:val="WW8Num28z2"/>
    <w:rsid w:val="001B4439"/>
    <w:rPr>
      <w:rFonts w:ascii="Wingdings" w:hAnsi="Wingdings" w:cs="Wingdings" w:hint="default"/>
    </w:rPr>
  </w:style>
  <w:style w:type="character" w:customStyle="1" w:styleId="WW8Num29z0">
    <w:name w:val="WW8Num29z0"/>
    <w:rsid w:val="001B4439"/>
    <w:rPr>
      <w:rFonts w:ascii="Symbol" w:hAnsi="Symbol" w:cs="Symbol" w:hint="default"/>
    </w:rPr>
  </w:style>
  <w:style w:type="character" w:customStyle="1" w:styleId="WW8Num29z1">
    <w:name w:val="WW8Num29z1"/>
    <w:rsid w:val="001B4439"/>
    <w:rPr>
      <w:rFonts w:ascii="Courier New" w:hAnsi="Courier New" w:cs="Courier New" w:hint="default"/>
    </w:rPr>
  </w:style>
  <w:style w:type="character" w:customStyle="1" w:styleId="WW8Num29z2">
    <w:name w:val="WW8Num29z2"/>
    <w:rsid w:val="001B4439"/>
    <w:rPr>
      <w:rFonts w:ascii="Wingdings" w:hAnsi="Wingdings" w:cs="Wingdings" w:hint="default"/>
    </w:rPr>
  </w:style>
  <w:style w:type="character" w:customStyle="1" w:styleId="WW8Num30z0">
    <w:name w:val="WW8Num30z0"/>
    <w:rsid w:val="001B4439"/>
    <w:rPr>
      <w:rFonts w:ascii="Symbol" w:hAnsi="Symbol" w:cs="Symbol" w:hint="default"/>
    </w:rPr>
  </w:style>
  <w:style w:type="character" w:customStyle="1" w:styleId="WW8Num30z1">
    <w:name w:val="WW8Num30z1"/>
    <w:rsid w:val="001B4439"/>
    <w:rPr>
      <w:rFonts w:ascii="Courier New" w:hAnsi="Courier New" w:cs="Courier New" w:hint="default"/>
    </w:rPr>
  </w:style>
  <w:style w:type="character" w:customStyle="1" w:styleId="WW8Num30z2">
    <w:name w:val="WW8Num30z2"/>
    <w:rsid w:val="001B4439"/>
    <w:rPr>
      <w:rFonts w:ascii="Wingdings" w:hAnsi="Wingdings" w:cs="Wingdings" w:hint="default"/>
    </w:rPr>
  </w:style>
  <w:style w:type="character" w:customStyle="1" w:styleId="WW8Num31z0">
    <w:name w:val="WW8Num31z0"/>
    <w:rsid w:val="001B4439"/>
    <w:rPr>
      <w:rFonts w:ascii="Symbol" w:hAnsi="Symbol" w:cs="Symbol" w:hint="default"/>
      <w:sz w:val="28"/>
      <w:szCs w:val="28"/>
    </w:rPr>
  </w:style>
  <w:style w:type="character" w:customStyle="1" w:styleId="WW8Num31z1">
    <w:name w:val="WW8Num31z1"/>
    <w:rsid w:val="001B4439"/>
    <w:rPr>
      <w:rFonts w:ascii="Courier New" w:hAnsi="Courier New" w:cs="Courier New" w:hint="default"/>
    </w:rPr>
  </w:style>
  <w:style w:type="character" w:customStyle="1" w:styleId="WW8Num31z2">
    <w:name w:val="WW8Num31z2"/>
    <w:rsid w:val="001B4439"/>
    <w:rPr>
      <w:rFonts w:ascii="Wingdings" w:hAnsi="Wingdings" w:cs="Wingdings" w:hint="default"/>
    </w:rPr>
  </w:style>
  <w:style w:type="character" w:customStyle="1" w:styleId="WW8Num32z0">
    <w:name w:val="WW8Num32z0"/>
    <w:rsid w:val="001B4439"/>
    <w:rPr>
      <w:rFonts w:ascii="Symbol" w:hAnsi="Symbol" w:cs="Symbol" w:hint="default"/>
    </w:rPr>
  </w:style>
  <w:style w:type="character" w:customStyle="1" w:styleId="WW8Num32z1">
    <w:name w:val="WW8Num32z1"/>
    <w:rsid w:val="001B4439"/>
    <w:rPr>
      <w:rFonts w:ascii="Courier New" w:hAnsi="Courier New" w:cs="Courier New" w:hint="default"/>
    </w:rPr>
  </w:style>
  <w:style w:type="character" w:customStyle="1" w:styleId="WW8Num32z2">
    <w:name w:val="WW8Num32z2"/>
    <w:rsid w:val="001B4439"/>
    <w:rPr>
      <w:rFonts w:ascii="Wingdings" w:hAnsi="Wingdings" w:cs="Wingdings" w:hint="default"/>
    </w:rPr>
  </w:style>
  <w:style w:type="character" w:customStyle="1" w:styleId="WW8Num33z0">
    <w:name w:val="WW8Num33z0"/>
    <w:rsid w:val="001B4439"/>
    <w:rPr>
      <w:rFonts w:ascii="Symbol" w:hAnsi="Symbol" w:cs="Symbol" w:hint="default"/>
    </w:rPr>
  </w:style>
  <w:style w:type="character" w:customStyle="1" w:styleId="WW8Num33z1">
    <w:name w:val="WW8Num33z1"/>
    <w:rsid w:val="001B4439"/>
    <w:rPr>
      <w:rFonts w:ascii="Courier New" w:hAnsi="Courier New" w:cs="Courier New" w:hint="default"/>
    </w:rPr>
  </w:style>
  <w:style w:type="character" w:customStyle="1" w:styleId="WW8Num33z2">
    <w:name w:val="WW8Num33z2"/>
    <w:rsid w:val="001B4439"/>
    <w:rPr>
      <w:rFonts w:ascii="Wingdings" w:hAnsi="Wingdings" w:cs="Wingdings" w:hint="default"/>
    </w:rPr>
  </w:style>
  <w:style w:type="character" w:customStyle="1" w:styleId="WW8Num34z0">
    <w:name w:val="WW8Num34z0"/>
    <w:rsid w:val="001B4439"/>
    <w:rPr>
      <w:rFonts w:ascii="Symbol" w:hAnsi="Symbol" w:cs="Symbol" w:hint="default"/>
      <w:sz w:val="28"/>
      <w:szCs w:val="28"/>
    </w:rPr>
  </w:style>
  <w:style w:type="character" w:customStyle="1" w:styleId="WW8Num34z1">
    <w:name w:val="WW8Num34z1"/>
    <w:rsid w:val="001B4439"/>
    <w:rPr>
      <w:rFonts w:ascii="Courier New" w:hAnsi="Courier New" w:cs="Courier New" w:hint="default"/>
    </w:rPr>
  </w:style>
  <w:style w:type="character" w:customStyle="1" w:styleId="WW8Num34z2">
    <w:name w:val="WW8Num34z2"/>
    <w:rsid w:val="001B4439"/>
    <w:rPr>
      <w:rFonts w:ascii="Wingdings" w:hAnsi="Wingdings" w:cs="Wingdings" w:hint="default"/>
    </w:rPr>
  </w:style>
  <w:style w:type="character" w:customStyle="1" w:styleId="WW8Num35z0">
    <w:name w:val="WW8Num35z0"/>
    <w:rsid w:val="001B4439"/>
    <w:rPr>
      <w:rFonts w:ascii="Symbol" w:hAnsi="Symbol" w:cs="Symbol" w:hint="default"/>
      <w:sz w:val="28"/>
      <w:szCs w:val="28"/>
    </w:rPr>
  </w:style>
  <w:style w:type="character" w:customStyle="1" w:styleId="WW8Num35z1">
    <w:name w:val="WW8Num35z1"/>
    <w:rsid w:val="001B4439"/>
    <w:rPr>
      <w:rFonts w:ascii="Courier New" w:hAnsi="Courier New" w:cs="Courier New" w:hint="default"/>
    </w:rPr>
  </w:style>
  <w:style w:type="character" w:customStyle="1" w:styleId="WW8Num35z2">
    <w:name w:val="WW8Num35z2"/>
    <w:rsid w:val="001B4439"/>
    <w:rPr>
      <w:rFonts w:ascii="Wingdings" w:hAnsi="Wingdings" w:cs="Wingdings" w:hint="default"/>
    </w:rPr>
  </w:style>
  <w:style w:type="character" w:customStyle="1" w:styleId="WW8Num36z0">
    <w:name w:val="WW8Num36z0"/>
    <w:rsid w:val="001B4439"/>
    <w:rPr>
      <w:rFonts w:ascii="Symbol" w:hAnsi="Symbol" w:cs="Symbol" w:hint="default"/>
      <w:sz w:val="28"/>
      <w:szCs w:val="28"/>
    </w:rPr>
  </w:style>
  <w:style w:type="character" w:customStyle="1" w:styleId="WW8Num36z1">
    <w:name w:val="WW8Num36z1"/>
    <w:rsid w:val="001B4439"/>
    <w:rPr>
      <w:rFonts w:ascii="Courier New" w:hAnsi="Courier New" w:cs="Courier New" w:hint="default"/>
    </w:rPr>
  </w:style>
  <w:style w:type="character" w:customStyle="1" w:styleId="WW8Num36z2">
    <w:name w:val="WW8Num36z2"/>
    <w:rsid w:val="001B4439"/>
    <w:rPr>
      <w:rFonts w:ascii="Wingdings" w:hAnsi="Wingdings" w:cs="Wingdings" w:hint="default"/>
    </w:rPr>
  </w:style>
  <w:style w:type="character" w:customStyle="1" w:styleId="WW8Num37z0">
    <w:name w:val="WW8Num37z0"/>
    <w:rsid w:val="001B4439"/>
    <w:rPr>
      <w:rFonts w:ascii="Symbol" w:hAnsi="Symbol" w:cs="Symbol" w:hint="default"/>
    </w:rPr>
  </w:style>
  <w:style w:type="character" w:customStyle="1" w:styleId="WW8Num37z1">
    <w:name w:val="WW8Num37z1"/>
    <w:rsid w:val="001B4439"/>
    <w:rPr>
      <w:rFonts w:ascii="Courier New" w:hAnsi="Courier New" w:cs="Courier New" w:hint="default"/>
    </w:rPr>
  </w:style>
  <w:style w:type="character" w:customStyle="1" w:styleId="WW8Num37z2">
    <w:name w:val="WW8Num37z2"/>
    <w:rsid w:val="001B4439"/>
    <w:rPr>
      <w:rFonts w:ascii="Wingdings" w:hAnsi="Wingdings" w:cs="Wingdings" w:hint="default"/>
    </w:rPr>
  </w:style>
  <w:style w:type="character" w:customStyle="1" w:styleId="1e">
    <w:name w:val="Основной шрифт абзаца1"/>
    <w:rsid w:val="001B4439"/>
  </w:style>
  <w:style w:type="character" w:customStyle="1" w:styleId="29">
    <w:name w:val="Основной текст 2 Знак"/>
    <w:rsid w:val="001B4439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afff0">
    <w:name w:val="Символ сноски"/>
    <w:rsid w:val="001B4439"/>
    <w:rPr>
      <w:vertAlign w:val="superscript"/>
    </w:rPr>
  </w:style>
  <w:style w:type="character" w:customStyle="1" w:styleId="1f">
    <w:name w:val="Основной текст Знак1"/>
    <w:rsid w:val="001B4439"/>
    <w:rPr>
      <w:sz w:val="22"/>
      <w:szCs w:val="22"/>
    </w:rPr>
  </w:style>
  <w:style w:type="character" w:customStyle="1" w:styleId="1f0">
    <w:name w:val="Основной текст с отступом Знак1"/>
    <w:rsid w:val="001B4439"/>
    <w:rPr>
      <w:sz w:val="22"/>
      <w:szCs w:val="22"/>
    </w:rPr>
  </w:style>
  <w:style w:type="character" w:customStyle="1" w:styleId="311">
    <w:name w:val="Основной текст с отступом 3 Знак1"/>
    <w:uiPriority w:val="99"/>
    <w:rsid w:val="001B4439"/>
    <w:rPr>
      <w:sz w:val="16"/>
      <w:szCs w:val="16"/>
    </w:rPr>
  </w:style>
  <w:style w:type="character" w:customStyle="1" w:styleId="1f1">
    <w:name w:val="Текст выноски Знак1"/>
    <w:uiPriority w:val="99"/>
    <w:rsid w:val="001B4439"/>
    <w:rPr>
      <w:rFonts w:ascii="Tahoma" w:hAnsi="Tahoma" w:cs="Tahoma" w:hint="default"/>
      <w:sz w:val="16"/>
      <w:szCs w:val="16"/>
    </w:rPr>
  </w:style>
  <w:style w:type="character" w:customStyle="1" w:styleId="1f2">
    <w:name w:val="Знак Знак1"/>
    <w:rsid w:val="001B4439"/>
    <w:rPr>
      <w:rFonts w:ascii="Times New Roman" w:eastAsia="Times New Roman" w:hAnsi="Times New Roman" w:cs="Times New Roman" w:hint="default"/>
    </w:rPr>
  </w:style>
  <w:style w:type="character" w:customStyle="1" w:styleId="afff1">
    <w:name w:val="Символы концевой сноски"/>
    <w:rsid w:val="001B4439"/>
  </w:style>
  <w:style w:type="character" w:customStyle="1" w:styleId="FontStyle43">
    <w:name w:val="Font Style43"/>
    <w:rsid w:val="001B4439"/>
    <w:rPr>
      <w:rFonts w:ascii="Times New Roman" w:hAnsi="Times New Roman" w:cs="Times New Roman" w:hint="default"/>
      <w:sz w:val="18"/>
      <w:szCs w:val="18"/>
    </w:rPr>
  </w:style>
  <w:style w:type="character" w:customStyle="1" w:styleId="0pt">
    <w:name w:val="Основной текст + Интервал 0 pt"/>
    <w:rsid w:val="001B4439"/>
    <w:rPr>
      <w:rFonts w:ascii="Book Antiqua" w:eastAsia="Book Antiqua" w:hAnsi="Book Antiqua" w:cs="Book Antiqua" w:hint="default"/>
      <w:b w:val="0"/>
      <w:bCs w:val="0"/>
      <w:i w:val="0"/>
      <w:iCs w:val="0"/>
      <w:smallCaps w:val="0"/>
      <w:strike w:val="0"/>
      <w:dstrike w:val="0"/>
      <w:spacing w:val="-10"/>
      <w:sz w:val="21"/>
      <w:szCs w:val="21"/>
      <w:u w:val="none"/>
      <w:effect w:val="none"/>
      <w:shd w:val="clear" w:color="auto" w:fill="FFFFFF"/>
    </w:rPr>
  </w:style>
  <w:style w:type="character" w:customStyle="1" w:styleId="11pt">
    <w:name w:val="Основной текст + 11 pt"/>
    <w:aliases w:val="Курсив"/>
    <w:rsid w:val="001B4439"/>
    <w:rPr>
      <w:rFonts w:ascii="Book Antiqua" w:eastAsia="Book Antiqua" w:hAnsi="Book Antiqua" w:cs="Book Antiqua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FontStyle70">
    <w:name w:val="Font Style70"/>
    <w:rsid w:val="001B443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Zag11">
    <w:name w:val="Zag_11"/>
    <w:rsid w:val="001B4439"/>
    <w:rPr>
      <w:color w:val="000000"/>
      <w:w w:val="100"/>
    </w:rPr>
  </w:style>
  <w:style w:type="character" w:customStyle="1" w:styleId="FontStyle63">
    <w:name w:val="Font Style63"/>
    <w:basedOn w:val="a0"/>
    <w:rsid w:val="001B443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68">
    <w:name w:val="Font Style68"/>
    <w:basedOn w:val="a0"/>
    <w:rsid w:val="001B4439"/>
    <w:rPr>
      <w:rFonts w:ascii="Times New Roman" w:hAnsi="Times New Roman" w:cs="Times New Roman" w:hint="default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1B4439"/>
    <w:pPr>
      <w:widowControl w:val="0"/>
      <w:autoSpaceDE w:val="0"/>
      <w:autoSpaceDN w:val="0"/>
      <w:spacing w:after="0" w:line="262" w:lineRule="exact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B443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5">
    <w:name w:val="Абзац списка Знак"/>
    <w:link w:val="aff4"/>
    <w:uiPriority w:val="34"/>
    <w:qFormat/>
    <w:locked/>
    <w:rsid w:val="001B4439"/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1f3">
    <w:name w:val="Заголовок1"/>
    <w:basedOn w:val="a"/>
    <w:next w:val="af1"/>
    <w:rsid w:val="006F543E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table" w:styleId="afff2">
    <w:name w:val="Table Grid"/>
    <w:basedOn w:val="a1"/>
    <w:uiPriority w:val="59"/>
    <w:rsid w:val="006F5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FollowedHyperlink"/>
    <w:basedOn w:val="a0"/>
    <w:uiPriority w:val="99"/>
    <w:semiHidden/>
    <w:unhideWhenUsed/>
    <w:rsid w:val="006F54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13/" TargetMode="External"/><Relationship Id="rId18" Type="http://schemas.openxmlformats.org/officeDocument/2006/relationships/hyperlink" Target="http://school-collection.edu.ru/catalog/" TargetMode="External"/><Relationship Id="rId26" Type="http://schemas.openxmlformats.org/officeDocument/2006/relationships/hyperlink" Target="http://school-collection.edu.ru/catalog/" TargetMode="External"/><Relationship Id="rId39" Type="http://schemas.openxmlformats.org/officeDocument/2006/relationships/hyperlink" Target="https://resh.edu.ru/subject/13/" TargetMode="External"/><Relationship Id="rId109" Type="http://schemas.microsoft.com/office/2007/relationships/stylesWithEffects" Target="stylesWithEffects.xml"/><Relationship Id="rId21" Type="http://schemas.openxmlformats.org/officeDocument/2006/relationships/hyperlink" Target="https://resh.edu.ru/subject/13/" TargetMode="External"/><Relationship Id="rId34" Type="http://schemas.openxmlformats.org/officeDocument/2006/relationships/hyperlink" Target="http://school-collection.edu.ru/catalog/" TargetMode="External"/><Relationship Id="rId42" Type="http://schemas.openxmlformats.org/officeDocument/2006/relationships/hyperlink" Target="http://school-collection.edu.ru/catalog/" TargetMode="External"/><Relationship Id="rId47" Type="http://schemas.openxmlformats.org/officeDocument/2006/relationships/hyperlink" Target="https://resh.edu.ru/subject/13/" TargetMode="External"/><Relationship Id="rId50" Type="http://schemas.openxmlformats.org/officeDocument/2006/relationships/hyperlink" Target="https://resh.edu.ru/subject/13/" TargetMode="External"/><Relationship Id="rId55" Type="http://schemas.openxmlformats.org/officeDocument/2006/relationships/hyperlink" Target="http://school-collection.edu.ru/catalog/" TargetMode="External"/><Relationship Id="rId63" Type="http://schemas.openxmlformats.org/officeDocument/2006/relationships/hyperlink" Target="https://resh.edu.ru/subject/13/" TargetMode="External"/><Relationship Id="rId68" Type="http://schemas.openxmlformats.org/officeDocument/2006/relationships/hyperlink" Target="https://resh.edu.ru/subject/13/" TargetMode="External"/><Relationship Id="rId76" Type="http://schemas.openxmlformats.org/officeDocument/2006/relationships/hyperlink" Target="https://resh.edu.ru/subject/13/" TargetMode="External"/><Relationship Id="rId7" Type="http://schemas.openxmlformats.org/officeDocument/2006/relationships/hyperlink" Target="https://resh.edu.ru/subject/13/" TargetMode="External"/><Relationship Id="rId71" Type="http://schemas.openxmlformats.org/officeDocument/2006/relationships/hyperlink" Target="http://school-collection.edu.ru/catalo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catalog/" TargetMode="External"/><Relationship Id="rId29" Type="http://schemas.openxmlformats.org/officeDocument/2006/relationships/hyperlink" Target="https://resh.edu.ru/subject/13/" TargetMode="External"/><Relationship Id="rId11" Type="http://schemas.openxmlformats.org/officeDocument/2006/relationships/hyperlink" Target="https://resh.edu.ru/subject/13/" TargetMode="External"/><Relationship Id="rId24" Type="http://schemas.openxmlformats.org/officeDocument/2006/relationships/hyperlink" Target="http://school-collection.edu.ru/catalog/" TargetMode="External"/><Relationship Id="rId32" Type="http://schemas.openxmlformats.org/officeDocument/2006/relationships/hyperlink" Target="http://school-collection.edu.ru/catalog/" TargetMode="External"/><Relationship Id="rId37" Type="http://schemas.openxmlformats.org/officeDocument/2006/relationships/hyperlink" Target="https://resh.edu.ru/subject/13/" TargetMode="External"/><Relationship Id="rId40" Type="http://schemas.openxmlformats.org/officeDocument/2006/relationships/hyperlink" Target="http://school-collection.edu.ru/catalog/" TargetMode="External"/><Relationship Id="rId45" Type="http://schemas.openxmlformats.org/officeDocument/2006/relationships/hyperlink" Target="https://resh.edu.ru/subject/13/" TargetMode="External"/><Relationship Id="rId53" Type="http://schemas.openxmlformats.org/officeDocument/2006/relationships/hyperlink" Target="http://school-collection.edu.ru/catalog/" TargetMode="External"/><Relationship Id="rId58" Type="http://schemas.openxmlformats.org/officeDocument/2006/relationships/hyperlink" Target="https://resh.edu.ru/subject/13/" TargetMode="External"/><Relationship Id="rId66" Type="http://schemas.openxmlformats.org/officeDocument/2006/relationships/hyperlink" Target="https://resh.edu.ru/subject/13/" TargetMode="External"/><Relationship Id="rId74" Type="http://schemas.openxmlformats.org/officeDocument/2006/relationships/hyperlink" Target="https://resh.edu.ru/subject/13/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school-collection.edu.ru/catalog/" TargetMode="External"/><Relationship Id="rId10" Type="http://schemas.openxmlformats.org/officeDocument/2006/relationships/hyperlink" Target="http://school-collection.edu.ru/catalog/" TargetMode="External"/><Relationship Id="rId19" Type="http://schemas.openxmlformats.org/officeDocument/2006/relationships/hyperlink" Target="https://resh.edu.ru/subject/13/" TargetMode="External"/><Relationship Id="rId31" Type="http://schemas.openxmlformats.org/officeDocument/2006/relationships/hyperlink" Target="https://resh.edu.ru/subject/13/" TargetMode="External"/><Relationship Id="rId44" Type="http://schemas.openxmlformats.org/officeDocument/2006/relationships/hyperlink" Target="http://school-collection.edu.ru/catalog/" TargetMode="External"/><Relationship Id="rId52" Type="http://schemas.openxmlformats.org/officeDocument/2006/relationships/hyperlink" Target="https://resh.edu.ru/subject/13/" TargetMode="External"/><Relationship Id="rId60" Type="http://schemas.openxmlformats.org/officeDocument/2006/relationships/hyperlink" Target="https://resh.edu.ru/subject/13/" TargetMode="External"/><Relationship Id="rId65" Type="http://schemas.openxmlformats.org/officeDocument/2006/relationships/hyperlink" Target="http://school-collection.edu.ru/catalog/" TargetMode="External"/><Relationship Id="rId73" Type="http://schemas.openxmlformats.org/officeDocument/2006/relationships/hyperlink" Target="http://school-collection.edu.ru/catalog/" TargetMode="External"/><Relationship Id="rId78" Type="http://schemas.openxmlformats.org/officeDocument/2006/relationships/hyperlink" Target="https://resh.edu.ru/subject/1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3/" TargetMode="External"/><Relationship Id="rId14" Type="http://schemas.openxmlformats.org/officeDocument/2006/relationships/hyperlink" Target="http://school-collection.edu.ru/catalog/" TargetMode="External"/><Relationship Id="rId22" Type="http://schemas.openxmlformats.org/officeDocument/2006/relationships/hyperlink" Target="http://school-collection.edu.ru/catalog/" TargetMode="External"/><Relationship Id="rId27" Type="http://schemas.openxmlformats.org/officeDocument/2006/relationships/hyperlink" Target="https://resh.edu.ru/subject/13/" TargetMode="External"/><Relationship Id="rId30" Type="http://schemas.openxmlformats.org/officeDocument/2006/relationships/hyperlink" Target="http://school-collection.edu.ru/catalog/" TargetMode="External"/><Relationship Id="rId35" Type="http://schemas.openxmlformats.org/officeDocument/2006/relationships/hyperlink" Target="https://resh.edu.ru/subject/13/" TargetMode="External"/><Relationship Id="rId43" Type="http://schemas.openxmlformats.org/officeDocument/2006/relationships/hyperlink" Target="https://resh.edu.ru/subject/13/" TargetMode="External"/><Relationship Id="rId48" Type="http://schemas.openxmlformats.org/officeDocument/2006/relationships/hyperlink" Target="http://school-collection.edu.ru/catalog/" TargetMode="External"/><Relationship Id="rId56" Type="http://schemas.openxmlformats.org/officeDocument/2006/relationships/hyperlink" Target="https://resh.edu.ru/subject/13/" TargetMode="External"/><Relationship Id="rId64" Type="http://schemas.openxmlformats.org/officeDocument/2006/relationships/hyperlink" Target="http://school-collection.edu.ru/catalog/" TargetMode="External"/><Relationship Id="rId69" Type="http://schemas.openxmlformats.org/officeDocument/2006/relationships/hyperlink" Target="http://school-collection.edu.ru/catalog/" TargetMode="External"/><Relationship Id="rId77" Type="http://schemas.openxmlformats.org/officeDocument/2006/relationships/hyperlink" Target="http://school-collection.edu.ru/catalog/" TargetMode="External"/><Relationship Id="rId8" Type="http://schemas.openxmlformats.org/officeDocument/2006/relationships/hyperlink" Target="http://school-collection.edu.ru/catalog/" TargetMode="External"/><Relationship Id="rId51" Type="http://schemas.openxmlformats.org/officeDocument/2006/relationships/hyperlink" Target="http://school-collection.edu.ru/catalog/" TargetMode="External"/><Relationship Id="rId72" Type="http://schemas.openxmlformats.org/officeDocument/2006/relationships/hyperlink" Target="https://resh.edu.ru/subject/13/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school-collection.edu.ru/catalog/" TargetMode="External"/><Relationship Id="rId17" Type="http://schemas.openxmlformats.org/officeDocument/2006/relationships/hyperlink" Target="https://resh.edu.ru/subject/13/" TargetMode="External"/><Relationship Id="rId25" Type="http://schemas.openxmlformats.org/officeDocument/2006/relationships/hyperlink" Target="https://resh.edu.ru/subject/13/" TargetMode="External"/><Relationship Id="rId33" Type="http://schemas.openxmlformats.org/officeDocument/2006/relationships/hyperlink" Target="https://resh.edu.ru/subject/13/" TargetMode="External"/><Relationship Id="rId38" Type="http://schemas.openxmlformats.org/officeDocument/2006/relationships/hyperlink" Target="http://school-collection.edu.ru/catalog/" TargetMode="External"/><Relationship Id="rId46" Type="http://schemas.openxmlformats.org/officeDocument/2006/relationships/hyperlink" Target="https://resh.edu.ru/subject/13/" TargetMode="External"/><Relationship Id="rId59" Type="http://schemas.openxmlformats.org/officeDocument/2006/relationships/hyperlink" Target="http://school-collection.edu.ru/catalog/" TargetMode="External"/><Relationship Id="rId67" Type="http://schemas.openxmlformats.org/officeDocument/2006/relationships/hyperlink" Target="http://school-collection.edu.ru/catalog/" TargetMode="External"/><Relationship Id="rId20" Type="http://schemas.openxmlformats.org/officeDocument/2006/relationships/hyperlink" Target="http://school-collection.edu.ru/catalog/" TargetMode="External"/><Relationship Id="rId41" Type="http://schemas.openxmlformats.org/officeDocument/2006/relationships/hyperlink" Target="https://resh.edu.ru/subject/13/" TargetMode="External"/><Relationship Id="rId54" Type="http://schemas.openxmlformats.org/officeDocument/2006/relationships/hyperlink" Target="https://resh.edu.ru/subject/13/" TargetMode="External"/><Relationship Id="rId62" Type="http://schemas.openxmlformats.org/officeDocument/2006/relationships/hyperlink" Target="https://resh.edu.ru/subject/13/" TargetMode="External"/><Relationship Id="rId70" Type="http://schemas.openxmlformats.org/officeDocument/2006/relationships/hyperlink" Target="https://resh.edu.ru/subject/13/" TargetMode="External"/><Relationship Id="rId75" Type="http://schemas.openxmlformats.org/officeDocument/2006/relationships/hyperlink" Target="http://school-collection.edu.ru/catalog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catalog/" TargetMode="External"/><Relationship Id="rId15" Type="http://schemas.openxmlformats.org/officeDocument/2006/relationships/hyperlink" Target="https://resh.edu.ru/subject/13/" TargetMode="External"/><Relationship Id="rId23" Type="http://schemas.openxmlformats.org/officeDocument/2006/relationships/hyperlink" Target="https://resh.edu.ru/subject/13/" TargetMode="External"/><Relationship Id="rId28" Type="http://schemas.openxmlformats.org/officeDocument/2006/relationships/hyperlink" Target="http://school-collection.edu.ru/catalog/" TargetMode="External"/><Relationship Id="rId36" Type="http://schemas.openxmlformats.org/officeDocument/2006/relationships/hyperlink" Target="http://school-collection.edu.ru/catalog/" TargetMode="External"/><Relationship Id="rId49" Type="http://schemas.openxmlformats.org/officeDocument/2006/relationships/hyperlink" Target="http://school-collection.edu.ru/catalog/" TargetMode="External"/><Relationship Id="rId57" Type="http://schemas.openxmlformats.org/officeDocument/2006/relationships/hyperlink" Target="http://school-collection.edu.ru/catal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E130A-9703-4A6D-B621-CC3D0D6D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49</Pages>
  <Words>14102</Words>
  <Characters>80383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</cp:lastModifiedBy>
  <cp:revision>86</cp:revision>
  <cp:lastPrinted>2022-09-04T15:25:00Z</cp:lastPrinted>
  <dcterms:created xsi:type="dcterms:W3CDTF">2022-03-23T04:53:00Z</dcterms:created>
  <dcterms:modified xsi:type="dcterms:W3CDTF">2022-11-17T12:34:00Z</dcterms:modified>
</cp:coreProperties>
</file>